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D468AA">
      <w:pPr>
        <w:snapToGrid w:val="0"/>
        <w:jc w:val="center"/>
        <w:rPr>
          <w:sz w:val="6"/>
          <w:szCs w:val="6"/>
        </w:rPr>
      </w:pPr>
    </w:p>
    <w:p w14:paraId="75FFE30B">
      <w:pPr>
        <w:snapToGrid w:val="0"/>
        <w:jc w:val="center"/>
        <w:rPr>
          <w:sz w:val="6"/>
          <w:szCs w:val="6"/>
        </w:rPr>
      </w:pPr>
    </w:p>
    <w:p w14:paraId="6DDF11D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7C56BE5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 w14:paraId="58760110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4EBCD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735DE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09AD7481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  <w:t>2070036</w:t>
            </w:r>
          </w:p>
        </w:tc>
        <w:tc>
          <w:tcPr>
            <w:tcW w:w="1701" w:type="dxa"/>
            <w:vAlign w:val="center"/>
          </w:tcPr>
          <w:p w14:paraId="1E3F14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1BF442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康复护理学</w:t>
            </w:r>
          </w:p>
        </w:tc>
      </w:tr>
      <w:tr w14:paraId="74AF4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AAEB9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C463B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627C70D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2412E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32（理论24，实践8）</w:t>
            </w:r>
          </w:p>
        </w:tc>
      </w:tr>
      <w:tr w14:paraId="0202C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B3430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595B1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朱轶、蒋静涵、秦洁</w:t>
            </w:r>
          </w:p>
        </w:tc>
        <w:tc>
          <w:tcPr>
            <w:tcW w:w="1701" w:type="dxa"/>
            <w:vAlign w:val="center"/>
          </w:tcPr>
          <w:p w14:paraId="0502BB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047C8F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Laiburui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@163.com</w:t>
            </w:r>
          </w:p>
        </w:tc>
      </w:tr>
      <w:tr w14:paraId="47C9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9E3A5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5B977FFF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护理学B22-5、6 </w:t>
            </w:r>
          </w:p>
        </w:tc>
        <w:tc>
          <w:tcPr>
            <w:tcW w:w="1701" w:type="dxa"/>
            <w:vAlign w:val="center"/>
          </w:tcPr>
          <w:p w14:paraId="1A3A4D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E3E105A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一教104</w:t>
            </w:r>
          </w:p>
        </w:tc>
      </w:tr>
      <w:tr w14:paraId="2AD9E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CABF70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5F5C4D8"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 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一晚上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     </w:t>
            </w:r>
          </w:p>
        </w:tc>
      </w:tr>
      <w:tr w14:paraId="4C14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239F4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7B33970">
            <w:pPr>
              <w:snapToGrid w:val="0"/>
              <w:spacing w:line="480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《康复护理学》主编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刘楠 李卡I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SBN9787117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331883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人民卫生出版社</w:t>
            </w: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第五版</w:t>
            </w:r>
          </w:p>
        </w:tc>
      </w:tr>
      <w:tr w14:paraId="71116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E83A7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4769282">
            <w:pPr>
              <w:snapToGrid w:val="0"/>
              <w:spacing w:line="480" w:lineRule="auto"/>
              <w:rPr>
                <w:b/>
                <w:color w:val="000000"/>
                <w:sz w:val="18"/>
                <w:szCs w:val="18"/>
              </w:rPr>
            </w:pPr>
          </w:p>
          <w:p w14:paraId="02861BCB">
            <w:pPr>
              <w:snapToGrid w:val="0"/>
              <w:spacing w:line="480" w:lineRule="auto"/>
              <w:rPr>
                <w:rFonts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燕铁斌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尹安春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主编的《康复护理学》（第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版），人民卫生出版社202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月第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版第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次印刷</w:t>
            </w:r>
          </w:p>
        </w:tc>
      </w:tr>
    </w:tbl>
    <w:p w14:paraId="12E3D875"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141"/>
        <w:gridCol w:w="2513"/>
        <w:gridCol w:w="2391"/>
      </w:tblGrid>
      <w:tr w14:paraId="593E65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66001">
            <w:pPr>
              <w:widowControl/>
              <w:spacing w:before="120" w:after="120"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E8974">
            <w:pPr>
              <w:widowControl/>
              <w:spacing w:line="240" w:lineRule="exact"/>
              <w:ind w:firstLine="357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DD479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ECA1B">
            <w:pPr>
              <w:snapToGrid w:val="0"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D911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E608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B1C2B"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康复护理学概论</w:t>
            </w:r>
          </w:p>
          <w:p w14:paraId="32BA421A"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康复与康复医学</w:t>
            </w:r>
          </w:p>
          <w:p w14:paraId="01BD89E2"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康复医学服务及工作方式</w:t>
            </w:r>
          </w:p>
          <w:p w14:paraId="33FA14A5"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康复护理学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概述</w:t>
            </w:r>
          </w:p>
          <w:p w14:paraId="3E9C2391"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护士在康复治疗中的角色</w:t>
            </w:r>
          </w:p>
          <w:p w14:paraId="2006756B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547AECA0">
            <w:pPr>
              <w:pStyle w:val="2"/>
              <w:spacing w:line="240" w:lineRule="auto"/>
              <w:ind w:left="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5D758155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8FF7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</w:t>
            </w:r>
          </w:p>
          <w:p w14:paraId="5A5245A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C02212"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请描述康复护理应该遵循哪些原则？</w:t>
            </w:r>
          </w:p>
          <w:p w14:paraId="30BE16A2">
            <w:pP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2.简述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康复护理学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的概念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  <w:p w14:paraId="745EE792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3.简述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康复护理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程序包含的内容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  <w:p w14:paraId="5CC8DA34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E793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D093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8EE55"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康复护理学理论基础</w:t>
            </w:r>
          </w:p>
          <w:p w14:paraId="50CBFBBD">
            <w:pPr>
              <w:widowControl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运动学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及神经学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基础</w:t>
            </w:r>
          </w:p>
          <w:p w14:paraId="408822A5">
            <w:pPr>
              <w:widowControl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康复护理学相关理论、</w:t>
            </w:r>
          </w:p>
          <w:p w14:paraId="6759EA36">
            <w:pPr>
              <w:widowControl/>
              <w:numPr>
                <w:ilvl w:val="0"/>
                <w:numId w:val="4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康复护理程序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D876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</w:t>
            </w:r>
          </w:p>
          <w:p w14:paraId="7EE9A1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4A69AA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简述运动学的定义和运动的分类</w:t>
            </w:r>
          </w:p>
          <w:p w14:paraId="784A5830">
            <w:pPr>
              <w:widowControl/>
              <w:numPr>
                <w:ilvl w:val="0"/>
                <w:numId w:val="5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简述神经损伤后再生和神经可塑性机制的联系与区别</w:t>
            </w:r>
          </w:p>
          <w:p w14:paraId="1A64AC67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2F004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55C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BA4DE"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康复功能评定</w:t>
            </w:r>
          </w:p>
          <w:p w14:paraId="2CE2C1ED">
            <w:pPr>
              <w:widowControl/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运功功能评定</w:t>
            </w:r>
          </w:p>
          <w:p w14:paraId="6072DE46">
            <w:pPr>
              <w:widowControl/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心肺功能评定</w:t>
            </w:r>
          </w:p>
          <w:p w14:paraId="3E2F2A04">
            <w:pPr>
              <w:widowControl/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感知及认知功能评定</w:t>
            </w:r>
          </w:p>
          <w:p w14:paraId="59B398C0">
            <w:pPr>
              <w:widowControl/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语言功能评定</w:t>
            </w:r>
          </w:p>
          <w:p w14:paraId="6AAD8ED4">
            <w:pPr>
              <w:widowControl/>
              <w:numPr>
                <w:ilvl w:val="0"/>
                <w:numId w:val="6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神经肌肉电诊断</w:t>
            </w:r>
          </w:p>
          <w:p w14:paraId="58B44A57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F5416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</w:t>
            </w:r>
          </w:p>
          <w:p w14:paraId="78A79F0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6030B0">
            <w:pPr>
              <w:widowControl/>
              <w:numPr>
                <w:ilvl w:val="0"/>
                <w:numId w:val="7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简述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肌力评定的概念和判定标准</w:t>
            </w:r>
          </w:p>
          <w:p w14:paraId="42E71CCC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07E61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43FD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73F57">
            <w:pPr>
              <w:widowControl/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康复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护理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评定</w:t>
            </w:r>
          </w:p>
          <w:p w14:paraId="05901DEF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第一节  疼痛评定</w:t>
            </w:r>
          </w:p>
          <w:p w14:paraId="5F9C6A9F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第二节  吞咽障碍评定</w:t>
            </w:r>
          </w:p>
          <w:p w14:paraId="2D5E8176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第三节  神经源性膀胱评定</w:t>
            </w:r>
          </w:p>
          <w:p w14:paraId="26452891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第四节  神经源性肠道评定</w:t>
            </w:r>
          </w:p>
          <w:p w14:paraId="35CF6454">
            <w:pPr>
              <w:widowControl/>
              <w:numPr>
                <w:ilvl w:val="0"/>
                <w:numId w:val="0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第五节  心理评估</w:t>
            </w:r>
          </w:p>
          <w:p w14:paraId="1C1189BA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第六节  日常生活活动能力和生活质量评定</w:t>
            </w: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96277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</w:t>
            </w:r>
          </w:p>
          <w:p w14:paraId="0DAB76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C1BA63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简述疼痛的定义及分类</w:t>
            </w:r>
          </w:p>
          <w:p w14:paraId="5D0FF9F5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简述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日常生活活动的定义和分类</w:t>
            </w:r>
          </w:p>
        </w:tc>
      </w:tr>
      <w:tr w14:paraId="573C2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394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12101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 xml:space="preserve">章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常用康复治疗技术</w:t>
            </w:r>
          </w:p>
          <w:p w14:paraId="0B59C708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 物理治疗</w:t>
            </w:r>
          </w:p>
          <w:p w14:paraId="196AAF33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第二节  作业治疗</w:t>
            </w:r>
          </w:p>
          <w:p w14:paraId="7FCA5197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第三节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语言治疗</w:t>
            </w:r>
          </w:p>
          <w:p w14:paraId="3A2B3EEE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第四节  康复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辅助器具</w:t>
            </w:r>
          </w:p>
          <w:p w14:paraId="6B4A5DBC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第五节  中医疗法</w:t>
            </w:r>
          </w:p>
          <w:p w14:paraId="4AE801B6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2846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</w:t>
            </w:r>
          </w:p>
          <w:p w14:paraId="51D9413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1B5980">
            <w:pPr>
              <w:widowControl/>
              <w:numPr>
                <w:ilvl w:val="0"/>
                <w:numId w:val="9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简述运动疗法和物理因子疗法的定义</w:t>
            </w:r>
          </w:p>
          <w:p w14:paraId="70C246B2">
            <w:pPr>
              <w:widowControl/>
              <w:numPr>
                <w:ilvl w:val="0"/>
                <w:numId w:val="9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简述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作业治疗的分类和功能</w:t>
            </w:r>
          </w:p>
          <w:p w14:paraId="30F9104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08F81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A8522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D7B8B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常用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康复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护理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技术</w:t>
            </w:r>
          </w:p>
          <w:p w14:paraId="638454DC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节　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体位摆放</w:t>
            </w:r>
          </w:p>
          <w:p w14:paraId="51293818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第二节  体位转移</w:t>
            </w:r>
          </w:p>
          <w:p w14:paraId="658E5B6B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呼吸训练及排痰技术</w:t>
            </w:r>
          </w:p>
          <w:p w14:paraId="5E9BD431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吞咽障碍护理技术</w:t>
            </w:r>
          </w:p>
          <w:p w14:paraId="73A4A05B">
            <w:pPr>
              <w:pStyle w:val="2"/>
              <w:spacing w:line="240" w:lineRule="auto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第五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神经源性膀胱护理技术</w:t>
            </w:r>
          </w:p>
          <w:p w14:paraId="1F27979D">
            <w:pPr>
              <w:pStyle w:val="2"/>
              <w:spacing w:line="240" w:lineRule="auto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第六节  神经源性肠道护理技术</w:t>
            </w:r>
          </w:p>
          <w:p w14:paraId="610BE59E">
            <w:pPr>
              <w:pStyle w:val="2"/>
              <w:spacing w:line="240" w:lineRule="auto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第七节  日常生活活动能力训练技术</w:t>
            </w:r>
          </w:p>
          <w:p w14:paraId="52F707F2">
            <w:pPr>
              <w:pStyle w:val="2"/>
              <w:spacing w:line="240" w:lineRule="auto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第八节  心理康复护理技术</w:t>
            </w:r>
          </w:p>
          <w:p w14:paraId="3F4B4013">
            <w:pPr>
              <w:pStyle w:val="2"/>
              <w:spacing w:line="240" w:lineRule="auto"/>
              <w:ind w:left="0" w:leftChars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第九节  康复护理环境管理</w:t>
            </w:r>
          </w:p>
          <w:p w14:paraId="6F46C83E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4180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</w:t>
            </w:r>
          </w:p>
          <w:p w14:paraId="026D1C8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媒体</w:t>
            </w:r>
          </w:p>
          <w:p w14:paraId="307B9BC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206E663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6C6BAB5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FC666C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07FC65E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6FB681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C96529">
            <w:pPr>
              <w:widowControl/>
              <w:numPr>
                <w:ilvl w:val="0"/>
                <w:numId w:val="10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简述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偏瘫病人抗痉挛体位摆放方法</w:t>
            </w:r>
          </w:p>
          <w:p w14:paraId="3D6585D6">
            <w:pPr>
              <w:widowControl/>
              <w:numPr>
                <w:ilvl w:val="0"/>
                <w:numId w:val="11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简述体位转移方法</w:t>
            </w:r>
          </w:p>
          <w:p w14:paraId="39AC3F53">
            <w:pPr>
              <w:widowControl/>
              <w:numPr>
                <w:ilvl w:val="0"/>
                <w:numId w:val="11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腹式呼吸的训练方法是什么？</w:t>
            </w:r>
          </w:p>
        </w:tc>
      </w:tr>
      <w:tr w14:paraId="0AB58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5" w:hRule="atLeast"/>
        </w:trPr>
        <w:tc>
          <w:tcPr>
            <w:tcW w:w="744" w:type="dxa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2C48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0246AA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常见神经疾病病人康复护理</w:t>
            </w:r>
          </w:p>
          <w:p w14:paraId="551C59C2">
            <w:pPr>
              <w:widowControl/>
              <w:numPr>
                <w:ilvl w:val="0"/>
                <w:numId w:val="12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脑卒中</w:t>
            </w:r>
          </w:p>
          <w:p w14:paraId="64181E2E">
            <w:pPr>
              <w:widowControl/>
              <w:numPr>
                <w:ilvl w:val="0"/>
                <w:numId w:val="8"/>
              </w:num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颅脑损伤</w:t>
            </w:r>
          </w:p>
          <w:p w14:paraId="3B5FCEA6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第三节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脑性瘫痪</w:t>
            </w:r>
          </w:p>
          <w:p w14:paraId="03F21E4F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第四节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脊髓损伤</w:t>
            </w:r>
          </w:p>
          <w:p w14:paraId="60DDC84F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第五节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周围神经病损</w:t>
            </w:r>
          </w:p>
          <w:p w14:paraId="163332D5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第六节  帕金森病</w:t>
            </w:r>
          </w:p>
          <w:p w14:paraId="0674EF11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第七节  阿尔兹海默病</w:t>
            </w:r>
          </w:p>
          <w:p w14:paraId="5B7212FA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C7784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</w:t>
            </w:r>
          </w:p>
          <w:p w14:paraId="51DBA12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媒体</w:t>
            </w:r>
          </w:p>
          <w:p w14:paraId="7B99B3C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45AD45A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3D55DCF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 w14:paraId="164A5D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8FC880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1.护士如何给脑卒中患者评定？</w:t>
            </w:r>
          </w:p>
          <w:p w14:paraId="0F3331E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2.护士如何给脑卒中患者进行康复护理？</w:t>
            </w:r>
          </w:p>
          <w:p w14:paraId="4F593978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3.良肢位摆放的作用是什么？</w:t>
            </w:r>
          </w:p>
        </w:tc>
      </w:tr>
      <w:tr w14:paraId="24F01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1C458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9-10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0D5B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章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常见肌肉骨骼疾病病人康复护理</w:t>
            </w:r>
          </w:p>
          <w:p w14:paraId="5A759890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颈椎病</w:t>
            </w:r>
          </w:p>
          <w:p w14:paraId="16ECAA04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第二节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肩周炎</w:t>
            </w:r>
          </w:p>
          <w:p w14:paraId="41B5BB28">
            <w:pPr>
              <w:widowControl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第三节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下腰痛</w:t>
            </w:r>
          </w:p>
          <w:p w14:paraId="0E01F919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第四节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关节炎</w:t>
            </w:r>
          </w:p>
          <w:p w14:paraId="2CC1F116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第五节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骨折</w:t>
            </w:r>
          </w:p>
          <w:p w14:paraId="0205DBAD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第六节  手外伤</w:t>
            </w:r>
          </w:p>
          <w:p w14:paraId="29423B05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第七节  截肢</w:t>
            </w:r>
          </w:p>
          <w:p w14:paraId="603AFA71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第八节  人工关节置换术</w:t>
            </w:r>
          </w:p>
          <w:p w14:paraId="398265AA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  <w:p w14:paraId="6040CB2E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4C13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</w:t>
            </w:r>
          </w:p>
          <w:p w14:paraId="4C1F164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98B4B2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简述颈椎病病人的主要康复护理评估要点及康复护理措施</w:t>
            </w:r>
          </w:p>
          <w:p w14:paraId="078A5256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简述肩周炎的临床表现及康复护理措施</w:t>
            </w:r>
          </w:p>
          <w:p w14:paraId="7744414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腰椎间盘突出症发病以哪几节最为多见，主要症状是什么？</w:t>
            </w:r>
          </w:p>
          <w:p w14:paraId="5A7D1337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A18F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FB08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FE477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章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常见呼吸疾病病人康复护理</w:t>
            </w:r>
          </w:p>
          <w:p w14:paraId="493E8107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第一节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慢性阻塞性肺病</w:t>
            </w:r>
          </w:p>
          <w:p w14:paraId="117637D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第二节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支气管哮喘</w:t>
            </w:r>
          </w:p>
          <w:p w14:paraId="6FBF1948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第三节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慢性呼吸衰竭</w:t>
            </w:r>
          </w:p>
          <w:p w14:paraId="6E512F27">
            <w:pPr>
              <w:widowControl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726B1E">
            <w:pPr>
              <w:pStyle w:val="5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D47471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1.简述copd病人的康复护理评估包括哪些内容</w:t>
            </w:r>
          </w:p>
        </w:tc>
      </w:tr>
      <w:tr w14:paraId="00B8C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6F959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CE3680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</w:p>
          <w:p w14:paraId="152E7DB6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章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常见心血管疾病病人康复护理</w:t>
            </w:r>
          </w:p>
          <w:p w14:paraId="1A43FF56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第一节  冠心病</w:t>
            </w:r>
          </w:p>
          <w:p w14:paraId="7308C2A1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第二节  慢性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充血性心力衰竭</w:t>
            </w:r>
          </w:p>
          <w:p w14:paraId="31433D5E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第三节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原发性高血压</w:t>
            </w:r>
          </w:p>
          <w:p w14:paraId="1D2EFAC1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7F47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C5D267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1.冠心病Ⅰ期康复的治疗目标、适应症、康复方案及注意事项？</w:t>
            </w:r>
          </w:p>
          <w:p w14:paraId="2AEFB7DC"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14EB54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F03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F6B54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br w:type="textWrapping"/>
            </w:r>
          </w:p>
          <w:p w14:paraId="75B70163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十一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章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常见内分泌与代谢疾病病人康复护理</w:t>
            </w:r>
          </w:p>
          <w:p w14:paraId="44B6405B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第一节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糖尿病</w:t>
            </w:r>
          </w:p>
          <w:p w14:paraId="32B6E0D8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第二节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骨质疏松症</w:t>
            </w:r>
          </w:p>
          <w:p w14:paraId="4663CC47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EC76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F99CE8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.糖尿病的主要功能障碍有哪些？</w:t>
            </w:r>
          </w:p>
          <w:p w14:paraId="4571584E"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33BE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C91F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658F8C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0358606A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十二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章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癌症术后病人康复护理</w:t>
            </w:r>
          </w:p>
          <w:p w14:paraId="4FB5CE9E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乳腺癌</w:t>
            </w:r>
          </w:p>
          <w:p w14:paraId="19F5BB1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第二节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喉癌</w:t>
            </w:r>
          </w:p>
          <w:p w14:paraId="2BE8C0EF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第三节  肺癌</w:t>
            </w:r>
          </w:p>
          <w:p w14:paraId="36395124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第四节  结肠癌、直肠癌</w:t>
            </w:r>
          </w:p>
          <w:p w14:paraId="37EB5F4F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CEED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983D93"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40147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833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02206D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十三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章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老年病病人康复护理</w:t>
            </w:r>
          </w:p>
          <w:p w14:paraId="42B00A29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概述</w:t>
            </w:r>
          </w:p>
          <w:p w14:paraId="4C64D0B8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 xml:space="preserve">第二节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老年病特征及康复护理特点</w:t>
            </w:r>
          </w:p>
          <w:p w14:paraId="227BFF80">
            <w:pPr>
              <w:widowControl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 xml:space="preserve">第三节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老年病人常见功能障碍与康复护理措施</w:t>
            </w:r>
          </w:p>
          <w:p w14:paraId="559E0338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33643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以理论讲授为主，配合多媒体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29581"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14:paraId="07E0EA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A344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13-16</w:t>
            </w:r>
          </w:p>
        </w:tc>
        <w:tc>
          <w:tcPr>
            <w:tcW w:w="3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79A898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  <w:lang w:eastAsia="zh-CN"/>
              </w:rPr>
              <w:t>实训指导</w:t>
            </w:r>
          </w:p>
          <w:p w14:paraId="0F2EB2D0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1.徒手肌力评定</w:t>
            </w:r>
          </w:p>
          <w:p w14:paraId="4ABA1A98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2.体位转换、转移</w:t>
            </w:r>
          </w:p>
          <w:p w14:paraId="7F506476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3.偏瘫病人的穿衣训练</w:t>
            </w:r>
          </w:p>
          <w:p w14:paraId="596AA085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4.关节活动度（R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OM）的测量</w:t>
            </w:r>
          </w:p>
          <w:p w14:paraId="55038641"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2C4C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示教、实训</w:t>
            </w:r>
          </w:p>
        </w:tc>
        <w:tc>
          <w:tcPr>
            <w:tcW w:w="2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36CB2E">
            <w:pPr>
              <w:widowControl/>
              <w:ind w:firstLine="420" w:firstLineChars="200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完成实训报告</w:t>
            </w:r>
          </w:p>
        </w:tc>
      </w:tr>
    </w:tbl>
    <w:p w14:paraId="750CF255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7B1A6149"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6"/>
        <w:tblpPr w:leftFromText="180" w:rightFromText="180" w:vertAnchor="text" w:horzAnchor="margin" w:tblpY="379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3A9C6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3CF2648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45E6E94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241A05D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52EA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7A3CEC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</w:tcPr>
          <w:p w14:paraId="76B7CBAB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</w:tcPr>
          <w:p w14:paraId="5E4250F0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占40%</w:t>
            </w:r>
          </w:p>
        </w:tc>
      </w:tr>
      <w:tr w14:paraId="572D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19881C4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</w:tcPr>
          <w:p w14:paraId="34A0F5A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  <w:lang w:val="en-US" w:eastAsia="zh-CN"/>
              </w:rPr>
              <w:t>平时表现及课后作业</w:t>
            </w:r>
          </w:p>
        </w:tc>
        <w:tc>
          <w:tcPr>
            <w:tcW w:w="2127" w:type="dxa"/>
          </w:tcPr>
          <w:p w14:paraId="53532153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占20%</w:t>
            </w:r>
          </w:p>
        </w:tc>
      </w:tr>
      <w:tr w14:paraId="38AD1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FD6A7B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</w:tcPr>
          <w:p w14:paraId="2ABCA6EA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实验报告</w:t>
            </w:r>
          </w:p>
        </w:tc>
        <w:tc>
          <w:tcPr>
            <w:tcW w:w="2127" w:type="dxa"/>
          </w:tcPr>
          <w:p w14:paraId="704FF696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占20%</w:t>
            </w:r>
          </w:p>
        </w:tc>
      </w:tr>
      <w:tr w14:paraId="4FBFB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0EBC9E5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</w:tcPr>
          <w:p w14:paraId="22F875FE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实训考核</w:t>
            </w:r>
          </w:p>
        </w:tc>
        <w:tc>
          <w:tcPr>
            <w:tcW w:w="2127" w:type="dxa"/>
          </w:tcPr>
          <w:p w14:paraId="7E9B7417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占20%</w:t>
            </w:r>
          </w:p>
        </w:tc>
      </w:tr>
    </w:tbl>
    <w:p w14:paraId="36C7C72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Theme="minorEastAsia"/>
          <w:color w:val="000000"/>
          <w:position w:val="-20"/>
          <w:lang w:eastAsia="zh-CN"/>
        </w:rPr>
      </w:pPr>
    </w:p>
    <w:p w14:paraId="08A9CC26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3437255</wp:posOffset>
            </wp:positionH>
            <wp:positionV relativeFrom="paragraph">
              <wp:posOffset>231775</wp:posOffset>
            </wp:positionV>
            <wp:extent cx="566420" cy="308610"/>
            <wp:effectExtent l="0" t="0" r="5080" b="15240"/>
            <wp:wrapTight wrapText="bothSides">
              <wp:wrapPolygon>
                <wp:start x="0" y="0"/>
                <wp:lineTo x="0" y="14667"/>
                <wp:lineTo x="3632" y="20000"/>
                <wp:lineTo x="6538" y="20000"/>
                <wp:lineTo x="21067" y="12000"/>
                <wp:lineTo x="21067" y="0"/>
                <wp:lineTo x="3632" y="0"/>
                <wp:lineTo x="0" y="0"/>
              </wp:wrapPolygon>
            </wp:wrapTight>
            <wp:docPr id="4" name="图片 4" descr="a7785b6b311f3ed840082f25802e9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7785b6b311f3ed840082f25802e9b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81685" cy="225425"/>
            <wp:effectExtent l="0" t="0" r="18415" b="3175"/>
            <wp:docPr id="3" name="图片 3" descr="06f199b6ecd60f2d9216388bb7d3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6f199b6ecd60f2d9216388bb7d34e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2024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8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28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EC875">
    <w:pPr>
      <w:pStyle w:val="3"/>
      <w:framePr w:w="1008" w:wrap="around" w:vAnchor="page" w:hAnchor="page" w:x="5491" w:y="16201"/>
      <w:rPr>
        <w:rStyle w:val="10"/>
        <w:rFonts w:ascii="ITC Bookman Demi" w:hAnsi="ITC Bookman Demi"/>
        <w:color w:val="FFFFFF"/>
        <w:sz w:val="26"/>
        <w:szCs w:val="26"/>
      </w:rPr>
    </w:pP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660DB59"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75A3B">
    <w:pPr>
      <w:pStyle w:val="3"/>
      <w:framePr w:w="406" w:wrap="around" w:vAnchor="page" w:hAnchor="page" w:x="5661" w:y="16221"/>
      <w:jc w:val="center"/>
      <w:rPr>
        <w:rStyle w:val="10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7C63A94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FFFFDE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1312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 w14:paraId="1F549665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BBB13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6A657D"/>
    <w:multiLevelType w:val="singleLevel"/>
    <w:tmpl w:val="856A65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8AF009D"/>
    <w:multiLevelType w:val="singleLevel"/>
    <w:tmpl w:val="98AF009D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3C24539"/>
    <w:multiLevelType w:val="singleLevel"/>
    <w:tmpl w:val="C3C245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58FE2D8"/>
    <w:multiLevelType w:val="singleLevel"/>
    <w:tmpl w:val="E58FE2D8"/>
    <w:lvl w:ilvl="0" w:tentative="0">
      <w:start w:val="1"/>
      <w:numFmt w:val="chineseCounting"/>
      <w:suff w:val="space"/>
      <w:lvlText w:val="第%1节"/>
      <w:lvlJc w:val="left"/>
      <w:rPr>
        <w:rFonts w:hint="eastAsia"/>
        <w:b w:val="0"/>
        <w:bCs w:val="0"/>
      </w:rPr>
    </w:lvl>
  </w:abstractNum>
  <w:abstractNum w:abstractNumId="4">
    <w:nsid w:val="FCA399BC"/>
    <w:multiLevelType w:val="singleLevel"/>
    <w:tmpl w:val="FCA399BC"/>
    <w:lvl w:ilvl="0" w:tentative="0">
      <w:start w:val="1"/>
      <w:numFmt w:val="chineseCounting"/>
      <w:suff w:val="space"/>
      <w:lvlText w:val="第%1节"/>
      <w:lvlJc w:val="left"/>
      <w:rPr>
        <w:rFonts w:hint="eastAsia"/>
      </w:rPr>
    </w:lvl>
  </w:abstractNum>
  <w:abstractNum w:abstractNumId="5">
    <w:nsid w:val="00000003"/>
    <w:multiLevelType w:val="singleLevel"/>
    <w:tmpl w:val="00000003"/>
    <w:lvl w:ilvl="0" w:tentative="0">
      <w:start w:val="1"/>
      <w:numFmt w:val="chineseCounting"/>
      <w:suff w:val="space"/>
      <w:lvlText w:val="第%1节"/>
      <w:lvlJc w:val="left"/>
    </w:lvl>
  </w:abstractNum>
  <w:abstractNum w:abstractNumId="6">
    <w:nsid w:val="0000000D"/>
    <w:multiLevelType w:val="singleLevel"/>
    <w:tmpl w:val="0000000D"/>
    <w:lvl w:ilvl="0" w:tentative="0">
      <w:start w:val="1"/>
      <w:numFmt w:val="chineseCounting"/>
      <w:suff w:val="space"/>
      <w:lvlText w:val="第%1节"/>
      <w:lvlJc w:val="left"/>
    </w:lvl>
  </w:abstractNum>
  <w:abstractNum w:abstractNumId="7">
    <w:nsid w:val="0000000E"/>
    <w:multiLevelType w:val="multilevel"/>
    <w:tmpl w:val="0000000E"/>
    <w:lvl w:ilvl="0" w:tentative="0">
      <w:start w:val="1"/>
      <w:numFmt w:val="japaneseCounting"/>
      <w:lvlText w:val="第%1节"/>
      <w:lvlJc w:val="left"/>
      <w:pPr>
        <w:ind w:left="945" w:hanging="945"/>
      </w:pPr>
      <w:rPr>
        <w:rFonts w:hint="default" w:eastAsia="PMingLiU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12"/>
    <w:multiLevelType w:val="multilevel"/>
    <w:tmpl w:val="00000012"/>
    <w:lvl w:ilvl="0" w:tentative="0">
      <w:start w:val="1"/>
      <w:numFmt w:val="japaneseCounting"/>
      <w:lvlText w:val="第%1章"/>
      <w:lvlJc w:val="left"/>
      <w:pPr>
        <w:ind w:left="945" w:hanging="945"/>
      </w:pPr>
      <w:rPr>
        <w:rFonts w:hint="eastAsia" w:eastAsia="PMingLiU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E80DDD"/>
    <w:multiLevelType w:val="singleLevel"/>
    <w:tmpl w:val="2EE80D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FB37BD7"/>
    <w:multiLevelType w:val="singleLevel"/>
    <w:tmpl w:val="2FB37B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AA91F10"/>
    <w:multiLevelType w:val="singleLevel"/>
    <w:tmpl w:val="5AA91F1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NhZTdhZWMxOTE3MWNjMzk4MzAyNWEyNjY2MjU1Y2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6F24"/>
    <w:rsid w:val="000708DA"/>
    <w:rsid w:val="00073336"/>
    <w:rsid w:val="00075557"/>
    <w:rsid w:val="000757F8"/>
    <w:rsid w:val="00081FA0"/>
    <w:rsid w:val="000856BB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5BD"/>
    <w:rsid w:val="000C2F14"/>
    <w:rsid w:val="000C3A32"/>
    <w:rsid w:val="000C65FF"/>
    <w:rsid w:val="000C7AFA"/>
    <w:rsid w:val="000D033F"/>
    <w:rsid w:val="000D1B9D"/>
    <w:rsid w:val="000D2EF4"/>
    <w:rsid w:val="000D532D"/>
    <w:rsid w:val="000E2757"/>
    <w:rsid w:val="000F3B7C"/>
    <w:rsid w:val="000F3F3A"/>
    <w:rsid w:val="000F5825"/>
    <w:rsid w:val="000F77FE"/>
    <w:rsid w:val="00100AC7"/>
    <w:rsid w:val="00103793"/>
    <w:rsid w:val="00103C4A"/>
    <w:rsid w:val="001103D4"/>
    <w:rsid w:val="001121A1"/>
    <w:rsid w:val="0011669C"/>
    <w:rsid w:val="001212AD"/>
    <w:rsid w:val="0012674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4444"/>
    <w:rsid w:val="00233384"/>
    <w:rsid w:val="00233529"/>
    <w:rsid w:val="00240B53"/>
    <w:rsid w:val="00250271"/>
    <w:rsid w:val="00280A20"/>
    <w:rsid w:val="00283A9D"/>
    <w:rsid w:val="00285A1D"/>
    <w:rsid w:val="00287142"/>
    <w:rsid w:val="00290A4F"/>
    <w:rsid w:val="00290EB6"/>
    <w:rsid w:val="002A0689"/>
    <w:rsid w:val="002B23AD"/>
    <w:rsid w:val="002C3AB8"/>
    <w:rsid w:val="002C578A"/>
    <w:rsid w:val="002D21B9"/>
    <w:rsid w:val="002E0E77"/>
    <w:rsid w:val="002E332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45FD"/>
    <w:rsid w:val="00334887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242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CF5"/>
    <w:rsid w:val="003B1E31"/>
    <w:rsid w:val="003B6082"/>
    <w:rsid w:val="003B78CD"/>
    <w:rsid w:val="003B7925"/>
    <w:rsid w:val="003B79A5"/>
    <w:rsid w:val="003B7E66"/>
    <w:rsid w:val="003C2AFE"/>
    <w:rsid w:val="003C4106"/>
    <w:rsid w:val="003D016C"/>
    <w:rsid w:val="003D2737"/>
    <w:rsid w:val="003D74B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610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23"/>
    <w:rsid w:val="004A33E0"/>
    <w:rsid w:val="004A59AC"/>
    <w:rsid w:val="004A649E"/>
    <w:rsid w:val="004A6546"/>
    <w:rsid w:val="004B04C5"/>
    <w:rsid w:val="004B0E94"/>
    <w:rsid w:val="004B3566"/>
    <w:rsid w:val="004C1D3E"/>
    <w:rsid w:val="004C28C6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22B6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7A18"/>
    <w:rsid w:val="005B6225"/>
    <w:rsid w:val="005C4583"/>
    <w:rsid w:val="005D54FC"/>
    <w:rsid w:val="005E29D2"/>
    <w:rsid w:val="005E7A88"/>
    <w:rsid w:val="005F0931"/>
    <w:rsid w:val="005F2CBF"/>
    <w:rsid w:val="006044A3"/>
    <w:rsid w:val="00607396"/>
    <w:rsid w:val="006123C8"/>
    <w:rsid w:val="006146E0"/>
    <w:rsid w:val="006208E9"/>
    <w:rsid w:val="0062514D"/>
    <w:rsid w:val="0062610F"/>
    <w:rsid w:val="00630676"/>
    <w:rsid w:val="00631302"/>
    <w:rsid w:val="0063255A"/>
    <w:rsid w:val="0063339D"/>
    <w:rsid w:val="00633B81"/>
    <w:rsid w:val="00635161"/>
    <w:rsid w:val="00637235"/>
    <w:rsid w:val="0064085C"/>
    <w:rsid w:val="00642FF2"/>
    <w:rsid w:val="006537ED"/>
    <w:rsid w:val="006567F0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4470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231"/>
    <w:rsid w:val="00751EF5"/>
    <w:rsid w:val="00752375"/>
    <w:rsid w:val="00757E4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438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835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472"/>
    <w:rsid w:val="00840954"/>
    <w:rsid w:val="008429CE"/>
    <w:rsid w:val="008550AF"/>
    <w:rsid w:val="008551B0"/>
    <w:rsid w:val="00865C6A"/>
    <w:rsid w:val="008665DF"/>
    <w:rsid w:val="00866AEC"/>
    <w:rsid w:val="00866CD5"/>
    <w:rsid w:val="008702F7"/>
    <w:rsid w:val="00873C4B"/>
    <w:rsid w:val="00882CDF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233D"/>
    <w:rsid w:val="00914040"/>
    <w:rsid w:val="009168F4"/>
    <w:rsid w:val="00920D39"/>
    <w:rsid w:val="00922B9C"/>
    <w:rsid w:val="00922E7F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2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62DB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A76"/>
    <w:rsid w:val="00A15947"/>
    <w:rsid w:val="00A2029C"/>
    <w:rsid w:val="00A20498"/>
    <w:rsid w:val="00A20819"/>
    <w:rsid w:val="00A2201D"/>
    <w:rsid w:val="00A26225"/>
    <w:rsid w:val="00A3339A"/>
    <w:rsid w:val="00A33917"/>
    <w:rsid w:val="00A36DF9"/>
    <w:rsid w:val="00A47514"/>
    <w:rsid w:val="00A505AB"/>
    <w:rsid w:val="00A56E61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D5C"/>
    <w:rsid w:val="00B751A9"/>
    <w:rsid w:val="00B7624C"/>
    <w:rsid w:val="00B767B7"/>
    <w:rsid w:val="00B80D8E"/>
    <w:rsid w:val="00BA5396"/>
    <w:rsid w:val="00BB00B3"/>
    <w:rsid w:val="00BB1EC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37CA9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5F00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6A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10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56A1"/>
    <w:rsid w:val="00E573C0"/>
    <w:rsid w:val="00E57781"/>
    <w:rsid w:val="00E610A8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70B8"/>
    <w:rsid w:val="00EF09CE"/>
    <w:rsid w:val="00F017A7"/>
    <w:rsid w:val="00F02E1D"/>
    <w:rsid w:val="00F03CA8"/>
    <w:rsid w:val="00F0406B"/>
    <w:rsid w:val="00F04720"/>
    <w:rsid w:val="00F05EFB"/>
    <w:rsid w:val="00F07E95"/>
    <w:rsid w:val="00F1495A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39A"/>
    <w:rsid w:val="00FD313C"/>
    <w:rsid w:val="00FE319F"/>
    <w:rsid w:val="00FE6709"/>
    <w:rsid w:val="00FF2D60"/>
    <w:rsid w:val="01145609"/>
    <w:rsid w:val="012333C0"/>
    <w:rsid w:val="01B92872"/>
    <w:rsid w:val="01F9035B"/>
    <w:rsid w:val="020C4799"/>
    <w:rsid w:val="0250298D"/>
    <w:rsid w:val="036F6B27"/>
    <w:rsid w:val="03AE3AF3"/>
    <w:rsid w:val="03AF786B"/>
    <w:rsid w:val="04D03E9C"/>
    <w:rsid w:val="06840B3B"/>
    <w:rsid w:val="083D3697"/>
    <w:rsid w:val="08605788"/>
    <w:rsid w:val="0AEE2796"/>
    <w:rsid w:val="0B02141F"/>
    <w:rsid w:val="0B5B227B"/>
    <w:rsid w:val="0CD1621F"/>
    <w:rsid w:val="0DB76A4A"/>
    <w:rsid w:val="0EE303C9"/>
    <w:rsid w:val="0F693699"/>
    <w:rsid w:val="0F875445"/>
    <w:rsid w:val="0FB2653A"/>
    <w:rsid w:val="0FEB5787"/>
    <w:rsid w:val="102620DA"/>
    <w:rsid w:val="10E16BD3"/>
    <w:rsid w:val="11671785"/>
    <w:rsid w:val="12E32673"/>
    <w:rsid w:val="1491066E"/>
    <w:rsid w:val="14F80A97"/>
    <w:rsid w:val="15557480"/>
    <w:rsid w:val="16955A62"/>
    <w:rsid w:val="16D90248"/>
    <w:rsid w:val="18787F82"/>
    <w:rsid w:val="18CB43A7"/>
    <w:rsid w:val="199D2E85"/>
    <w:rsid w:val="1A6C7F2B"/>
    <w:rsid w:val="1B087B35"/>
    <w:rsid w:val="1B3E3511"/>
    <w:rsid w:val="1B430B6D"/>
    <w:rsid w:val="1B454714"/>
    <w:rsid w:val="1B5444B3"/>
    <w:rsid w:val="1B9B294B"/>
    <w:rsid w:val="1BC05D1A"/>
    <w:rsid w:val="1D2235A9"/>
    <w:rsid w:val="1D7768AC"/>
    <w:rsid w:val="1EA336D1"/>
    <w:rsid w:val="1F161AD3"/>
    <w:rsid w:val="1FC07A10"/>
    <w:rsid w:val="1FF25FD0"/>
    <w:rsid w:val="21F91F85"/>
    <w:rsid w:val="238C1AD7"/>
    <w:rsid w:val="23DF576E"/>
    <w:rsid w:val="23EF3A3A"/>
    <w:rsid w:val="25BB1D93"/>
    <w:rsid w:val="25DA3A6E"/>
    <w:rsid w:val="26920BFA"/>
    <w:rsid w:val="277B1950"/>
    <w:rsid w:val="285356E6"/>
    <w:rsid w:val="28B84E81"/>
    <w:rsid w:val="2B2D4A4E"/>
    <w:rsid w:val="2C0A4D8F"/>
    <w:rsid w:val="2C79464E"/>
    <w:rsid w:val="2E59298A"/>
    <w:rsid w:val="2F726652"/>
    <w:rsid w:val="2FCF6A83"/>
    <w:rsid w:val="307D6477"/>
    <w:rsid w:val="33531B1E"/>
    <w:rsid w:val="34107E8B"/>
    <w:rsid w:val="345A542A"/>
    <w:rsid w:val="348002E4"/>
    <w:rsid w:val="348E0C53"/>
    <w:rsid w:val="34C8612C"/>
    <w:rsid w:val="35177B18"/>
    <w:rsid w:val="35E93C67"/>
    <w:rsid w:val="35FA25D5"/>
    <w:rsid w:val="36564C10"/>
    <w:rsid w:val="36BB6403"/>
    <w:rsid w:val="3763457C"/>
    <w:rsid w:val="376F09B8"/>
    <w:rsid w:val="37E50B00"/>
    <w:rsid w:val="38534AD3"/>
    <w:rsid w:val="38594E66"/>
    <w:rsid w:val="38CD161E"/>
    <w:rsid w:val="392832B9"/>
    <w:rsid w:val="392A5822"/>
    <w:rsid w:val="3AC111CA"/>
    <w:rsid w:val="3B2A2D58"/>
    <w:rsid w:val="3BD0417C"/>
    <w:rsid w:val="3D671E74"/>
    <w:rsid w:val="3D6A4BC4"/>
    <w:rsid w:val="3E4D1AB6"/>
    <w:rsid w:val="3EC020B6"/>
    <w:rsid w:val="3F1C54AE"/>
    <w:rsid w:val="3F544847"/>
    <w:rsid w:val="41EE1962"/>
    <w:rsid w:val="42BD2B83"/>
    <w:rsid w:val="42D04FA4"/>
    <w:rsid w:val="42EF36A4"/>
    <w:rsid w:val="43A95213"/>
    <w:rsid w:val="43A9798E"/>
    <w:rsid w:val="44F00B6E"/>
    <w:rsid w:val="46AB4699"/>
    <w:rsid w:val="472B2331"/>
    <w:rsid w:val="476A6035"/>
    <w:rsid w:val="484F3305"/>
    <w:rsid w:val="49DF08B3"/>
    <w:rsid w:val="4A785461"/>
    <w:rsid w:val="4BCF5981"/>
    <w:rsid w:val="4C3A6B73"/>
    <w:rsid w:val="4D225426"/>
    <w:rsid w:val="4DFE4B55"/>
    <w:rsid w:val="4E0D23F7"/>
    <w:rsid w:val="4E25480F"/>
    <w:rsid w:val="4E3B5550"/>
    <w:rsid w:val="4E910BFB"/>
    <w:rsid w:val="4FAD7D62"/>
    <w:rsid w:val="52D7678D"/>
    <w:rsid w:val="53313C54"/>
    <w:rsid w:val="53416178"/>
    <w:rsid w:val="537D221B"/>
    <w:rsid w:val="54964427"/>
    <w:rsid w:val="552853CC"/>
    <w:rsid w:val="55B75D3A"/>
    <w:rsid w:val="58FA7DB6"/>
    <w:rsid w:val="593B1EE8"/>
    <w:rsid w:val="5A9B7176"/>
    <w:rsid w:val="5B502B84"/>
    <w:rsid w:val="5BC66CD2"/>
    <w:rsid w:val="5C1C3C06"/>
    <w:rsid w:val="5C846A06"/>
    <w:rsid w:val="5CFC3B89"/>
    <w:rsid w:val="5FC73FE7"/>
    <w:rsid w:val="60D40FD7"/>
    <w:rsid w:val="61AC6458"/>
    <w:rsid w:val="63536A40"/>
    <w:rsid w:val="636C03E9"/>
    <w:rsid w:val="64B82FFF"/>
    <w:rsid w:val="65132425"/>
    <w:rsid w:val="65254814"/>
    <w:rsid w:val="65310993"/>
    <w:rsid w:val="654077F9"/>
    <w:rsid w:val="65474383"/>
    <w:rsid w:val="659D2F08"/>
    <w:rsid w:val="65F940D2"/>
    <w:rsid w:val="671D5EF9"/>
    <w:rsid w:val="67C41CBB"/>
    <w:rsid w:val="67D24F1A"/>
    <w:rsid w:val="68466B73"/>
    <w:rsid w:val="68DC1286"/>
    <w:rsid w:val="690A2CF4"/>
    <w:rsid w:val="6ABE4D5A"/>
    <w:rsid w:val="6AC157CA"/>
    <w:rsid w:val="6B466BC7"/>
    <w:rsid w:val="6CAF33E8"/>
    <w:rsid w:val="6DD63242"/>
    <w:rsid w:val="6DF96C57"/>
    <w:rsid w:val="6E222BEE"/>
    <w:rsid w:val="6E256335"/>
    <w:rsid w:val="6F7A7640"/>
    <w:rsid w:val="700912C5"/>
    <w:rsid w:val="70805C30"/>
    <w:rsid w:val="70D50254"/>
    <w:rsid w:val="716C2F49"/>
    <w:rsid w:val="73EE3016"/>
    <w:rsid w:val="74600FBD"/>
    <w:rsid w:val="74C257D4"/>
    <w:rsid w:val="74F62C86"/>
    <w:rsid w:val="768471CE"/>
    <w:rsid w:val="76AE24B4"/>
    <w:rsid w:val="76D65A85"/>
    <w:rsid w:val="76FD2AF3"/>
    <w:rsid w:val="796032DC"/>
    <w:rsid w:val="79B06973"/>
    <w:rsid w:val="7CF4697E"/>
    <w:rsid w:val="7E6B0E14"/>
    <w:rsid w:val="7E884F5A"/>
    <w:rsid w:val="7F330568"/>
    <w:rsid w:val="7FC27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3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  <w:lang w:eastAsia="zh-CN"/>
    </w:rPr>
  </w:style>
  <w:style w:type="table" w:styleId="7">
    <w:name w:val="Table Grid"/>
    <w:basedOn w:val="6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paragraph" w:customStyle="1" w:styleId="12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3">
    <w:name w:val="正文文本缩进 2 Char"/>
    <w:basedOn w:val="8"/>
    <w:link w:val="2"/>
    <w:qFormat/>
    <w:uiPriority w:val="0"/>
    <w:rPr>
      <w:rFonts w:eastAsia="PMingLiU"/>
      <w:kern w:val="2"/>
      <w:sz w:val="24"/>
      <w:szCs w:val="24"/>
      <w:lang w:eastAsia="zh-TW"/>
    </w:rPr>
  </w:style>
  <w:style w:type="character" w:customStyle="1" w:styleId="14">
    <w:name w:val="标题 Char"/>
    <w:basedOn w:val="8"/>
    <w:link w:val="5"/>
    <w:qFormat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656CCBF-9AF8-4B61-8379-8E72AB6276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1554</Words>
  <Characters>1655</Characters>
  <Lines>12</Lines>
  <Paragraphs>3</Paragraphs>
  <TotalTime>3</TotalTime>
  <ScaleCrop>false</ScaleCrop>
  <LinksUpToDate>false</LinksUpToDate>
  <CharactersWithSpaces>1802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2022-10-09T14:39:00Z</dcterms:created>
  <dc:creator>*****</dc:creator>
  <cp:lastModifiedBy>郭永洪</cp:lastModifiedBy>
  <cp:lastPrinted>2015-03-18T03:45:00Z</cp:lastPrinted>
  <dcterms:modified xsi:type="dcterms:W3CDTF">2024-09-04T09:37:10Z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B54F6F1D337E42B38EDF928E006337F2</vt:lpwstr>
  </property>
</Properties>
</file>