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C1A147" w14:textId="77777777" w:rsidR="0063255A" w:rsidRDefault="0063255A">
      <w:pPr>
        <w:snapToGrid w:val="0"/>
        <w:jc w:val="center"/>
        <w:rPr>
          <w:sz w:val="6"/>
          <w:szCs w:val="6"/>
        </w:rPr>
      </w:pPr>
    </w:p>
    <w:p w14:paraId="1D54ECFF" w14:textId="77777777" w:rsidR="0063255A" w:rsidRDefault="0063255A">
      <w:pPr>
        <w:snapToGrid w:val="0"/>
        <w:jc w:val="center"/>
        <w:rPr>
          <w:sz w:val="6"/>
          <w:szCs w:val="6"/>
        </w:rPr>
      </w:pPr>
    </w:p>
    <w:p w14:paraId="5E14C20F" w14:textId="77777777" w:rsidR="0063255A" w:rsidRDefault="00E610A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D65A7F8" w14:textId="77777777" w:rsidR="0063255A" w:rsidRDefault="0063255A" w:rsidP="0046261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FE9ABDD" w14:textId="77777777" w:rsidR="0063255A" w:rsidRDefault="00E610A8" w:rsidP="0046261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462610" w14:paraId="023E94FA" w14:textId="77777777" w:rsidTr="00462610">
        <w:trPr>
          <w:trHeight w:val="571"/>
        </w:trPr>
        <w:tc>
          <w:tcPr>
            <w:tcW w:w="1418" w:type="dxa"/>
            <w:vAlign w:val="center"/>
          </w:tcPr>
          <w:p w14:paraId="6272FDCC" w14:textId="77777777" w:rsidR="00462610" w:rsidRDefault="00462610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07F6402" w14:textId="5CD3DD2E" w:rsidR="00462610" w:rsidRDefault="005A7A18" w:rsidP="005A7A1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 xml:space="preserve">    </w:t>
            </w:r>
            <w:r w:rsidR="006807F8">
              <w:rPr>
                <w:rFonts w:ascii="宋体" w:hAnsi="宋体"/>
                <w:szCs w:val="21"/>
                <w:lang w:eastAsia="zh-CN"/>
              </w:rPr>
              <w:t xml:space="preserve">  </w:t>
            </w:r>
            <w:r w:rsidR="006807F8" w:rsidRPr="006807F8">
              <w:rPr>
                <w:rFonts w:ascii="宋体" w:hAnsi="宋体"/>
                <w:szCs w:val="21"/>
                <w:lang w:eastAsia="zh-CN"/>
              </w:rPr>
              <w:t>2070036</w:t>
            </w:r>
          </w:p>
        </w:tc>
        <w:tc>
          <w:tcPr>
            <w:tcW w:w="1701" w:type="dxa"/>
            <w:vAlign w:val="center"/>
          </w:tcPr>
          <w:p w14:paraId="622C85F4" w14:textId="77777777" w:rsidR="00462610" w:rsidRDefault="00462610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11BCAC3" w14:textId="3B56A8F8" w:rsidR="00462610" w:rsidRDefault="00462610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康复护理</w:t>
            </w:r>
            <w:r w:rsidR="001B009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</w:t>
            </w:r>
          </w:p>
        </w:tc>
      </w:tr>
      <w:tr w:rsidR="00462610" w14:paraId="6DBD6333" w14:textId="77777777" w:rsidTr="00462610">
        <w:trPr>
          <w:trHeight w:val="571"/>
        </w:trPr>
        <w:tc>
          <w:tcPr>
            <w:tcW w:w="1418" w:type="dxa"/>
            <w:vAlign w:val="center"/>
          </w:tcPr>
          <w:p w14:paraId="35E5F125" w14:textId="77777777" w:rsidR="00462610" w:rsidRDefault="00462610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160E65E" w14:textId="50A93AED" w:rsidR="00462610" w:rsidRDefault="001B009D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0D729166" w14:textId="77777777" w:rsidR="00462610" w:rsidRDefault="00462610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F40A315" w14:textId="44332419" w:rsidR="00462610" w:rsidRDefault="001B009D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  <w:r w:rsidR="004626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（理论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24</w:t>
            </w:r>
            <w:r w:rsidR="004626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，实践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="004626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462610" w14:paraId="40DDD973" w14:textId="77777777" w:rsidTr="00462610">
        <w:trPr>
          <w:trHeight w:val="571"/>
        </w:trPr>
        <w:tc>
          <w:tcPr>
            <w:tcW w:w="1418" w:type="dxa"/>
            <w:vAlign w:val="center"/>
          </w:tcPr>
          <w:p w14:paraId="15937E10" w14:textId="77777777" w:rsidR="00462610" w:rsidRDefault="00462610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5657D9E4" w14:textId="77777777" w:rsidR="00462610" w:rsidRDefault="003D74B6" w:rsidP="00D42A8E">
            <w:pPr>
              <w:tabs>
                <w:tab w:val="left" w:pos="532"/>
              </w:tabs>
              <w:spacing w:line="340" w:lineRule="exac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朱轶</w:t>
            </w:r>
          </w:p>
        </w:tc>
        <w:tc>
          <w:tcPr>
            <w:tcW w:w="1701" w:type="dxa"/>
            <w:vAlign w:val="center"/>
          </w:tcPr>
          <w:p w14:paraId="034EF4DF" w14:textId="77777777" w:rsidR="00462610" w:rsidRDefault="00462610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714B7DA" w14:textId="77777777" w:rsidR="00462610" w:rsidRDefault="00250271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doctorzhuyi@163.com</w:t>
            </w:r>
          </w:p>
        </w:tc>
      </w:tr>
      <w:tr w:rsidR="00462610" w14:paraId="3D1F8DCE" w14:textId="77777777" w:rsidTr="00462610">
        <w:trPr>
          <w:trHeight w:val="571"/>
        </w:trPr>
        <w:tc>
          <w:tcPr>
            <w:tcW w:w="1418" w:type="dxa"/>
            <w:vAlign w:val="center"/>
          </w:tcPr>
          <w:p w14:paraId="19EBE48A" w14:textId="77777777" w:rsidR="00462610" w:rsidRDefault="00462610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9AB4F8A" w14:textId="0AA1FDFC" w:rsidR="00462610" w:rsidRDefault="00250271" w:rsidP="0046261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87249F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级护理</w:t>
            </w:r>
            <w:r w:rsidR="00AA116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</w:t>
            </w:r>
            <w:r w:rsidR="00296128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0C17069A" w14:textId="77777777" w:rsidR="00462610" w:rsidRDefault="00462610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6A64EE86" w14:textId="459ACC16" w:rsidR="00462610" w:rsidRPr="0087249F" w:rsidRDefault="0087249F" w:rsidP="0087249F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</w:t>
            </w:r>
            <w:r w:rsidR="00AA116F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高职2</w:t>
            </w:r>
            <w:r w:rsidR="00AA116F">
              <w:rPr>
                <w:rFonts w:ascii="宋体" w:eastAsiaTheme="minorEastAsia" w:hAnsi="宋体"/>
                <w:sz w:val="21"/>
                <w:szCs w:val="21"/>
                <w:lang w:eastAsia="zh-CN"/>
              </w:rPr>
              <w:t>12</w:t>
            </w:r>
          </w:p>
        </w:tc>
      </w:tr>
      <w:tr w:rsidR="00462610" w14:paraId="3D31B9EC" w14:textId="77777777" w:rsidTr="00462610">
        <w:trPr>
          <w:trHeight w:val="571"/>
        </w:trPr>
        <w:tc>
          <w:tcPr>
            <w:tcW w:w="1418" w:type="dxa"/>
            <w:vAlign w:val="center"/>
          </w:tcPr>
          <w:p w14:paraId="7E8FECBA" w14:textId="77777777" w:rsidR="00462610" w:rsidRDefault="00462610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279940D" w14:textId="7AFE7F68" w:rsidR="00462610" w:rsidRPr="00F05EFB" w:rsidRDefault="00462610" w:rsidP="00462610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</w:t>
            </w:r>
            <w:r w:rsidR="002C3AB8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</w:t>
            </w:r>
            <w:r w:rsidR="006567F0">
              <w:rPr>
                <w:rFonts w:ascii="黑体" w:eastAsia="黑体" w:hAnsi="黑体" w:hint="eastAsia"/>
                <w:kern w:val="0"/>
                <w:sz w:val="21"/>
                <w:szCs w:val="21"/>
              </w:rPr>
              <w:t>周</w:t>
            </w:r>
            <w:r w:rsidR="00AA116F">
              <w:rPr>
                <w:rFonts w:ascii="黑体" w:eastAsia="黑体" w:hAnsi="黑体" w:hint="eastAsia"/>
                <w:kern w:val="0"/>
                <w:sz w:val="21"/>
                <w:szCs w:val="21"/>
              </w:rPr>
              <w:t>三</w:t>
            </w:r>
            <w:r w:rsidR="002C3AB8">
              <w:rPr>
                <w:rFonts w:ascii="黑体" w:eastAsia="黑体" w:hAnsi="黑体" w:hint="eastAsia"/>
                <w:kern w:val="0"/>
                <w:sz w:val="21"/>
                <w:szCs w:val="21"/>
              </w:rPr>
              <w:t>中午</w:t>
            </w:r>
            <w:r w:rsidR="002C3AB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2C3AB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 </w:t>
            </w:r>
          </w:p>
        </w:tc>
      </w:tr>
      <w:tr w:rsidR="00462610" w14:paraId="3298E83B" w14:textId="77777777" w:rsidTr="00462610">
        <w:trPr>
          <w:trHeight w:val="571"/>
        </w:trPr>
        <w:tc>
          <w:tcPr>
            <w:tcW w:w="1418" w:type="dxa"/>
            <w:vAlign w:val="center"/>
          </w:tcPr>
          <w:p w14:paraId="37B66EAC" w14:textId="77777777" w:rsidR="00462610" w:rsidRDefault="00462610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CC09173" w14:textId="514B93D0" w:rsidR="00462610" w:rsidRDefault="00AA116F" w:rsidP="00D42A8E">
            <w:pPr>
              <w:snapToGrid w:val="0"/>
              <w:spacing w:line="480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AA116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《康复护理学基础》（第</w:t>
            </w:r>
            <w:r w:rsidRPr="00AA116F"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  <w:t>4</w:t>
            </w:r>
            <w:r w:rsidRPr="00AA116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版），吕</w:t>
            </w:r>
            <w:r w:rsidRPr="00AA116F"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  <w:t>燕铁斌、尹安春</w:t>
            </w:r>
            <w:r w:rsidRPr="00AA116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主编，人民卫生出版社，201</w:t>
            </w:r>
            <w:r w:rsidRPr="00AA116F"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  <w:t>7</w:t>
            </w:r>
            <w:r w:rsidRPr="00AA116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年</w:t>
            </w:r>
            <w:r w:rsidRPr="00AA116F"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  <w:t>8</w:t>
            </w:r>
            <w:r w:rsidRPr="00AA116F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月版</w:t>
            </w:r>
          </w:p>
        </w:tc>
      </w:tr>
      <w:tr w:rsidR="00462610" w14:paraId="484033AE" w14:textId="77777777" w:rsidTr="00462610">
        <w:trPr>
          <w:trHeight w:val="571"/>
        </w:trPr>
        <w:tc>
          <w:tcPr>
            <w:tcW w:w="1418" w:type="dxa"/>
            <w:vAlign w:val="center"/>
          </w:tcPr>
          <w:p w14:paraId="2F11F83A" w14:textId="77777777" w:rsidR="00462610" w:rsidRDefault="00462610" w:rsidP="00D42A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CA22D30" w14:textId="77777777" w:rsidR="00B9230B" w:rsidRDefault="00B9230B" w:rsidP="00B9230B">
            <w:pPr>
              <w:snapToGrid w:val="0"/>
              <w:spacing w:line="360" w:lineRule="auto"/>
              <w:jc w:val="both"/>
              <w:rPr>
                <w:rFonts w:ascii="Calibri" w:eastAsia="宋体" w:hAnsi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9230B">
              <w:rPr>
                <w:rFonts w:ascii="Calibri" w:eastAsia="宋体" w:hAnsi="Calibri"/>
                <w:b/>
                <w:color w:val="000000"/>
                <w:sz w:val="18"/>
                <w:szCs w:val="18"/>
                <w:lang w:eastAsia="zh-CN"/>
              </w:rPr>
              <w:t>辅助教材</w:t>
            </w:r>
            <w:r w:rsidRPr="00B9230B">
              <w:rPr>
                <w:rFonts w:ascii="Calibri" w:eastAsia="宋体" w:hAnsi="Calibri"/>
                <w:color w:val="000000"/>
                <w:sz w:val="18"/>
                <w:szCs w:val="18"/>
                <w:lang w:eastAsia="zh-CN"/>
              </w:rPr>
              <w:t>【</w:t>
            </w:r>
            <w:r w:rsidRPr="00B9230B">
              <w:rPr>
                <w:rFonts w:ascii="Tahoma" w:eastAsia="宋体" w:hAnsi="Tahoma" w:cs="Tahom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《</w:t>
            </w:r>
            <w:r w:rsidRPr="00B9230B">
              <w:rPr>
                <w:rFonts w:ascii="Tahoma" w:eastAsia="宋体" w:hAnsi="Tahoma" w:cs="Tahoma"/>
                <w:color w:val="333333"/>
                <w:sz w:val="18"/>
                <w:szCs w:val="18"/>
                <w:shd w:val="clear" w:color="auto" w:fill="FFFFFF"/>
                <w:lang w:eastAsia="zh-CN"/>
              </w:rPr>
              <w:t>康复护理学实践与学习指导</w:t>
            </w:r>
            <w:r w:rsidRPr="00B9230B">
              <w:rPr>
                <w:rFonts w:ascii="Tahoma" w:eastAsia="宋体" w:hAnsi="Tahoma" w:cs="Tahoma" w:hint="eastAsia"/>
                <w:color w:val="333333"/>
                <w:sz w:val="18"/>
                <w:szCs w:val="18"/>
                <w:shd w:val="clear" w:color="auto" w:fill="FFFFFF"/>
                <w:lang w:eastAsia="zh-CN"/>
              </w:rPr>
              <w:t>》，</w:t>
            </w:r>
            <w:r w:rsidRPr="00B9230B">
              <w:rPr>
                <w:rFonts w:ascii="Calibri" w:eastAsia="宋体" w:hAnsi="Calibri"/>
                <w:color w:val="000000"/>
                <w:sz w:val="18"/>
                <w:szCs w:val="18"/>
                <w:lang w:eastAsia="zh-CN"/>
              </w:rPr>
              <w:t>鲍秀芹</w:t>
            </w:r>
            <w:r w:rsidRPr="00B9230B">
              <w:rPr>
                <w:rFonts w:ascii="Calibri" w:eastAsia="宋体" w:hAnsi="Calibri" w:hint="eastAsia"/>
                <w:color w:val="000000"/>
                <w:sz w:val="18"/>
                <w:szCs w:val="18"/>
                <w:lang w:eastAsia="zh-CN"/>
              </w:rPr>
              <w:t>主编</w:t>
            </w:r>
            <w:r w:rsidRPr="00B9230B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，</w:t>
            </w:r>
            <w:r w:rsidRPr="00B9230B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人民卫生</w:t>
            </w:r>
            <w:r w:rsidRPr="00B9230B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出版社，201</w:t>
            </w:r>
            <w:r w:rsidRPr="00B9230B">
              <w:rPr>
                <w:rFonts w:ascii="Calibri" w:eastAsia="宋体" w:hAnsi="Calibri"/>
                <w:color w:val="000000"/>
                <w:sz w:val="18"/>
                <w:szCs w:val="18"/>
                <w:lang w:eastAsia="zh-CN"/>
              </w:rPr>
              <w:t>8</w:t>
            </w:r>
            <w:r w:rsidRPr="00B9230B">
              <w:rPr>
                <w:rFonts w:ascii="Calibri" w:eastAsia="宋体" w:hAnsi="Calibri" w:hint="eastAsia"/>
                <w:color w:val="000000"/>
                <w:sz w:val="18"/>
                <w:szCs w:val="18"/>
                <w:lang w:eastAsia="zh-CN"/>
              </w:rPr>
              <w:t>年</w:t>
            </w:r>
            <w:r w:rsidRPr="00B9230B">
              <w:rPr>
                <w:rFonts w:ascii="Calibri" w:eastAsia="宋体" w:hAnsi="Calibri" w:hint="eastAsia"/>
                <w:color w:val="000000"/>
                <w:sz w:val="18"/>
                <w:szCs w:val="18"/>
                <w:lang w:eastAsia="zh-CN"/>
              </w:rPr>
              <w:t>4</w:t>
            </w:r>
            <w:r w:rsidRPr="00B9230B">
              <w:rPr>
                <w:rFonts w:ascii="Calibri" w:eastAsia="宋体" w:hAnsi="Calibri" w:hint="eastAsia"/>
                <w:color w:val="000000"/>
                <w:sz w:val="18"/>
                <w:szCs w:val="18"/>
                <w:lang w:eastAsia="zh-CN"/>
              </w:rPr>
              <w:t>月版】</w:t>
            </w:r>
          </w:p>
          <w:p w14:paraId="17FAFBEF" w14:textId="04D64F05" w:rsidR="00B9230B" w:rsidRPr="00B9230B" w:rsidRDefault="00B9230B" w:rsidP="00B9230B">
            <w:pPr>
              <w:snapToGrid w:val="0"/>
              <w:spacing w:line="360" w:lineRule="auto"/>
              <w:jc w:val="both"/>
              <w:rPr>
                <w:rFonts w:ascii="Calibri" w:eastAsia="宋体" w:hAnsi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B9230B">
              <w:rPr>
                <w:rFonts w:ascii="Calibri" w:eastAsia="宋体" w:hAnsi="Calibri"/>
                <w:b/>
                <w:color w:val="000000"/>
                <w:sz w:val="18"/>
                <w:szCs w:val="18"/>
                <w:lang w:eastAsia="zh-CN"/>
              </w:rPr>
              <w:t>参考教材</w:t>
            </w:r>
            <w:r w:rsidRPr="00B9230B">
              <w:rPr>
                <w:rFonts w:ascii="Calibri" w:eastAsia="宋体" w:hAnsi="Calibri"/>
                <w:color w:val="000000"/>
                <w:sz w:val="18"/>
                <w:szCs w:val="18"/>
                <w:lang w:eastAsia="zh-CN"/>
              </w:rPr>
              <w:t>【</w:t>
            </w:r>
            <w:r w:rsidRPr="00B9230B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《</w:t>
            </w:r>
            <w:r w:rsidRPr="00B9230B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康复医学概论 </w:t>
            </w:r>
            <w:r w:rsidRPr="00B9230B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》，</w:t>
            </w:r>
            <w:r w:rsidRPr="00B9230B">
              <w:rPr>
                <w:rFonts w:ascii="宋体" w:eastAsia="宋体" w:hAnsi="宋体" w:cs="宋体"/>
                <w:color w:val="000000"/>
                <w:sz w:val="18"/>
                <w:szCs w:val="18"/>
                <w:lang w:eastAsia="zh-CN"/>
              </w:rPr>
              <w:t>宋为群、孟宪国</w:t>
            </w:r>
            <w:r w:rsidRPr="00B9230B">
              <w:rPr>
                <w:rFonts w:ascii="宋体" w:eastAsia="宋体" w:hAnsi="宋体" w:cs="宋体" w:hint="eastAsia"/>
                <w:color w:val="000000"/>
                <w:sz w:val="18"/>
                <w:szCs w:val="18"/>
                <w:lang w:eastAsia="zh-CN"/>
              </w:rPr>
              <w:t>主编，</w:t>
            </w:r>
            <w:r w:rsidRPr="00B9230B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人民卫生出版社20</w:t>
            </w:r>
            <w:r w:rsidRPr="00B9230B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19</w:t>
            </w:r>
            <w:r w:rsidRPr="00B9230B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年1月版】</w:t>
            </w:r>
          </w:p>
          <w:p w14:paraId="5ACB6721" w14:textId="07057940" w:rsidR="00462610" w:rsidRPr="00B9230B" w:rsidRDefault="00462610" w:rsidP="00D42A8E">
            <w:pPr>
              <w:snapToGrid w:val="0"/>
              <w:spacing w:line="480" w:lineRule="auto"/>
              <w:rPr>
                <w:rFonts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620B7A1E" w14:textId="77777777" w:rsidR="0063255A" w:rsidRDefault="00E610A8" w:rsidP="0046261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334887" w14:paraId="7DEDFBBD" w14:textId="77777777" w:rsidTr="00D42A8E">
        <w:trPr>
          <w:trHeight w:val="46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8BDEB" w14:textId="77777777" w:rsidR="00334887" w:rsidRDefault="00334887" w:rsidP="00D42A8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AC53B" w14:textId="77777777" w:rsidR="00334887" w:rsidRDefault="00334887" w:rsidP="00D42A8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D086F" w14:textId="77777777" w:rsidR="00334887" w:rsidRDefault="00334887" w:rsidP="00D42A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92CF2" w14:textId="77777777" w:rsidR="00334887" w:rsidRDefault="00334887" w:rsidP="00D42A8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34887" w14:paraId="7739C741" w14:textId="77777777" w:rsidTr="00D42A8E">
        <w:trPr>
          <w:trHeight w:val="311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F7F94" w14:textId="77777777" w:rsidR="00334887" w:rsidRDefault="00334887" w:rsidP="00D42A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E2103" w14:textId="77777777" w:rsidR="00334887" w:rsidRDefault="00334887" w:rsidP="00D42A8E">
            <w:pPr>
              <w:numPr>
                <w:ilvl w:val="0"/>
                <w:numId w:val="1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康复护理学概论</w:t>
            </w:r>
          </w:p>
          <w:p w14:paraId="6EB55E88" w14:textId="77777777" w:rsidR="00334887" w:rsidRDefault="00334887" w:rsidP="00D42A8E">
            <w:pPr>
              <w:numPr>
                <w:ilvl w:val="0"/>
                <w:numId w:val="2"/>
              </w:num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康复护理学相关概念</w:t>
            </w:r>
          </w:p>
          <w:p w14:paraId="3EF87DB8" w14:textId="77777777" w:rsidR="00334887" w:rsidRDefault="00334887" w:rsidP="00D42A8E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康复护理对象</w:t>
            </w:r>
          </w:p>
          <w:p w14:paraId="5DFBCE7D" w14:textId="77777777" w:rsidR="00334887" w:rsidRDefault="00334887" w:rsidP="00D42A8E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康复护理原则</w:t>
            </w:r>
          </w:p>
          <w:p w14:paraId="202D78AA" w14:textId="77777777" w:rsidR="00334887" w:rsidRDefault="00334887" w:rsidP="00D42A8E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康复护理程序和内容</w:t>
            </w:r>
          </w:p>
          <w:p w14:paraId="0B7AD0C7" w14:textId="77777777" w:rsidR="00334887" w:rsidRDefault="00334887" w:rsidP="00D42A8E">
            <w:pPr>
              <w:numPr>
                <w:ilvl w:val="0"/>
                <w:numId w:val="2"/>
              </w:num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康复护理人员的作用</w:t>
            </w:r>
          </w:p>
          <w:p w14:paraId="01A80C8F" w14:textId="77777777" w:rsidR="00334887" w:rsidRDefault="00334887" w:rsidP="00D42A8E">
            <w:pPr>
              <w:pStyle w:val="2"/>
              <w:spacing w:line="240" w:lineRule="auto"/>
              <w:ind w:leftChars="0" w:left="0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66826" w14:textId="77777777" w:rsidR="00334887" w:rsidRDefault="00334887" w:rsidP="00D42A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56063500" w14:textId="77777777" w:rsidR="00334887" w:rsidRDefault="00334887" w:rsidP="00D42A8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C1302" w14:textId="77777777" w:rsidR="00334887" w:rsidRDefault="00334887" w:rsidP="00D42A8E">
            <w:pPr>
              <w:pStyle w:val="2"/>
              <w:spacing w:line="240" w:lineRule="auto"/>
              <w:ind w:leftChars="0" w:left="0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1、康复护理学的定 </w:t>
            </w:r>
          </w:p>
          <w:p w14:paraId="00E21955" w14:textId="77777777" w:rsidR="00334887" w:rsidRDefault="00334887" w:rsidP="00D42A8E">
            <w:pPr>
              <w:pStyle w:val="2"/>
              <w:spacing w:line="240" w:lineRule="auto"/>
              <w:ind w:leftChars="0" w:left="0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义？</w:t>
            </w:r>
          </w:p>
          <w:p w14:paraId="7CF2910A" w14:textId="77777777" w:rsidR="00334887" w:rsidRDefault="00334887" w:rsidP="00D42A8E">
            <w:pPr>
              <w:pStyle w:val="2"/>
              <w:spacing w:line="240" w:lineRule="auto"/>
              <w:ind w:leftChars="0" w:left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2、康复护理的服务对象？</w:t>
            </w:r>
          </w:p>
          <w:p w14:paraId="00B33190" w14:textId="77777777" w:rsidR="00334887" w:rsidRDefault="00334887" w:rsidP="00D42A8E">
            <w:pPr>
              <w:pStyle w:val="2"/>
              <w:spacing w:line="240" w:lineRule="auto"/>
              <w:ind w:leftChars="0" w:left="0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3、康复护理原则？</w:t>
            </w:r>
          </w:p>
          <w:p w14:paraId="71557A17" w14:textId="713A1978" w:rsidR="00334887" w:rsidRPr="001C4F42" w:rsidRDefault="00334887" w:rsidP="001C4F42">
            <w:pPr>
              <w:pStyle w:val="2"/>
              <w:spacing w:line="240" w:lineRule="auto"/>
              <w:ind w:leftChars="0" w:left="0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4、康复护理人员的角色？</w:t>
            </w:r>
          </w:p>
        </w:tc>
      </w:tr>
      <w:tr w:rsidR="00334887" w14:paraId="2A089622" w14:textId="77777777" w:rsidTr="00BF10D4">
        <w:trPr>
          <w:trHeight w:val="81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DEF09" w14:textId="77777777" w:rsidR="00334887" w:rsidRDefault="00334887" w:rsidP="00D42A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8382A" w14:textId="76024C10" w:rsidR="00334887" w:rsidRDefault="00334887" w:rsidP="00D42A8E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</w:t>
            </w:r>
            <w:r w:rsidR="000047F2">
              <w:rPr>
                <w:rFonts w:ascii="宋体" w:eastAsia="宋体" w:hAnsi="宋体" w:hint="eastAsia"/>
                <w:sz w:val="18"/>
                <w:szCs w:val="18"/>
              </w:rPr>
              <w:t>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章  </w:t>
            </w:r>
            <w:r w:rsidR="000047F2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0047F2">
              <w:rPr>
                <w:rFonts w:ascii="宋体" w:eastAsia="宋体" w:hAnsi="宋体" w:hint="eastAsia"/>
                <w:sz w:val="18"/>
                <w:szCs w:val="18"/>
              </w:rPr>
              <w:t>康复功能评定</w:t>
            </w:r>
          </w:p>
          <w:p w14:paraId="3B92A3E7" w14:textId="52824552" w:rsidR="000047F2" w:rsidRPr="000047F2" w:rsidRDefault="000047F2" w:rsidP="000047F2">
            <w:pPr>
              <w:widowControl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</w:t>
            </w:r>
            <w:r w:rsidRPr="000047F2">
              <w:rPr>
                <w:rFonts w:ascii="宋体" w:eastAsia="宋体" w:hAnsi="宋体" w:hint="eastAsia"/>
                <w:sz w:val="18"/>
                <w:szCs w:val="18"/>
              </w:rPr>
              <w:t>节</w:t>
            </w:r>
            <w:r w:rsidRPr="000047F2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0047F2">
              <w:rPr>
                <w:rFonts w:ascii="宋体" w:eastAsia="宋体" w:hAnsi="宋体" w:hint="eastAsia"/>
                <w:sz w:val="18"/>
                <w:szCs w:val="18"/>
              </w:rPr>
              <w:t>运动功能评定</w:t>
            </w:r>
          </w:p>
          <w:p w14:paraId="73B4DA3F" w14:textId="3F126D12" w:rsidR="00334887" w:rsidRPr="00E27B0F" w:rsidRDefault="000047F2" w:rsidP="000047F2">
            <w:pPr>
              <w:widowControl/>
              <w:rPr>
                <w:rFonts w:ascii="宋体" w:hAnsi="宋体"/>
                <w:sz w:val="18"/>
                <w:szCs w:val="18"/>
              </w:rPr>
            </w:pPr>
            <w:r w:rsidRPr="000047F2">
              <w:rPr>
                <w:rFonts w:ascii="宋体" w:eastAsia="宋体" w:hAnsi="宋体" w:hint="eastAsia"/>
                <w:sz w:val="18"/>
                <w:szCs w:val="18"/>
              </w:rPr>
              <w:t>第二节</w:t>
            </w:r>
            <w:r w:rsidRPr="000047F2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0047F2">
              <w:rPr>
                <w:rFonts w:ascii="宋体" w:eastAsia="宋体" w:hAnsi="宋体" w:hint="eastAsia"/>
                <w:sz w:val="18"/>
                <w:szCs w:val="18"/>
              </w:rPr>
              <w:t>心肺功能评定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2599CB" w14:textId="444901E4" w:rsidR="00334887" w:rsidRDefault="00334887" w:rsidP="00D42A8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</w:t>
            </w:r>
            <w:r w:rsidR="00E27B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案例教学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，配合多媒体；</w:t>
            </w:r>
          </w:p>
          <w:p w14:paraId="498A0B23" w14:textId="77777777" w:rsidR="00334887" w:rsidRDefault="00334887" w:rsidP="00D42A8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DA2A6F" w14:textId="77777777" w:rsidR="00334887" w:rsidRDefault="00334887" w:rsidP="00D42A8E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1、肌力和肌张力的区别？</w:t>
            </w:r>
          </w:p>
          <w:p w14:paraId="370731A7" w14:textId="40CBA29E" w:rsidR="000856BB" w:rsidRDefault="00E27B0F" w:rsidP="000856B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心肺功能评定方法</w:t>
            </w:r>
          </w:p>
        </w:tc>
      </w:tr>
      <w:tr w:rsidR="00BF10D4" w14:paraId="19BEAE6F" w14:textId="77777777" w:rsidTr="00BF10D4">
        <w:trPr>
          <w:trHeight w:val="81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8F288" w14:textId="5F2A5ADE" w:rsidR="00BF10D4" w:rsidRDefault="00E27B0F" w:rsidP="00D42A8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6C60F" w14:textId="77777777" w:rsidR="00E27B0F" w:rsidRPr="00E27B0F" w:rsidRDefault="00E27B0F" w:rsidP="00E27B0F">
            <w:pPr>
              <w:rPr>
                <w:rFonts w:ascii="宋体" w:eastAsia="宋体" w:hAnsi="宋体"/>
                <w:sz w:val="18"/>
                <w:szCs w:val="18"/>
              </w:rPr>
            </w:pPr>
            <w:r w:rsidRPr="00E27B0F">
              <w:rPr>
                <w:rFonts w:ascii="宋体" w:eastAsia="宋体" w:hAnsi="宋体" w:hint="eastAsia"/>
                <w:sz w:val="18"/>
                <w:szCs w:val="18"/>
              </w:rPr>
              <w:t xml:space="preserve">第三章  </w:t>
            </w:r>
            <w:r w:rsidRPr="00E27B0F">
              <w:rPr>
                <w:rFonts w:ascii="宋体" w:eastAsia="宋体" w:hAnsi="宋体"/>
                <w:sz w:val="18"/>
                <w:szCs w:val="18"/>
              </w:rPr>
              <w:t xml:space="preserve"> 康复功能评定</w:t>
            </w:r>
          </w:p>
          <w:p w14:paraId="6FA22B29" w14:textId="77777777" w:rsidR="00E27B0F" w:rsidRPr="00E27B0F" w:rsidRDefault="00E27B0F" w:rsidP="00E27B0F">
            <w:pPr>
              <w:rPr>
                <w:rFonts w:ascii="宋体" w:eastAsia="宋体" w:hAnsi="宋体"/>
                <w:sz w:val="18"/>
                <w:szCs w:val="18"/>
              </w:rPr>
            </w:pPr>
            <w:r w:rsidRPr="00E27B0F">
              <w:rPr>
                <w:rFonts w:ascii="宋体" w:eastAsia="宋体" w:hAnsi="宋体" w:hint="eastAsia"/>
                <w:sz w:val="18"/>
                <w:szCs w:val="18"/>
              </w:rPr>
              <w:t>第三节</w:t>
            </w:r>
            <w:r w:rsidRPr="00E27B0F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7B0F">
              <w:rPr>
                <w:rFonts w:ascii="宋体" w:eastAsia="宋体" w:hAnsi="宋体" w:hint="eastAsia"/>
                <w:sz w:val="18"/>
                <w:szCs w:val="18"/>
              </w:rPr>
              <w:t>感知与认知功能评定</w:t>
            </w:r>
          </w:p>
          <w:p w14:paraId="58518BAC" w14:textId="77777777" w:rsidR="00E27B0F" w:rsidRPr="00E27B0F" w:rsidRDefault="00E27B0F" w:rsidP="00E27B0F">
            <w:pPr>
              <w:rPr>
                <w:rFonts w:ascii="宋体" w:eastAsia="宋体" w:hAnsi="宋体"/>
                <w:sz w:val="18"/>
                <w:szCs w:val="18"/>
              </w:rPr>
            </w:pPr>
            <w:r w:rsidRPr="00E27B0F">
              <w:rPr>
                <w:rFonts w:ascii="宋体" w:eastAsia="宋体" w:hAnsi="宋体" w:hint="eastAsia"/>
                <w:sz w:val="18"/>
                <w:szCs w:val="18"/>
              </w:rPr>
              <w:t>第四节</w:t>
            </w:r>
            <w:r w:rsidRPr="00E27B0F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7B0F">
              <w:rPr>
                <w:rFonts w:ascii="宋体" w:eastAsia="宋体" w:hAnsi="宋体" w:hint="eastAsia"/>
                <w:sz w:val="18"/>
                <w:szCs w:val="18"/>
              </w:rPr>
              <w:t>语言功能评定</w:t>
            </w:r>
          </w:p>
          <w:p w14:paraId="4B2D2DA3" w14:textId="59E340B2" w:rsidR="00BF10D4" w:rsidRPr="00E27B0F" w:rsidRDefault="00BF10D4" w:rsidP="00E27B0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6E882" w14:textId="77777777" w:rsidR="00E27B0F" w:rsidRPr="00E27B0F" w:rsidRDefault="00E27B0F" w:rsidP="00E27B0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7B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启发式，案例教学，配合多媒体；</w:t>
            </w:r>
          </w:p>
          <w:p w14:paraId="1F3CA527" w14:textId="77777777" w:rsidR="00BF10D4" w:rsidRPr="00E27B0F" w:rsidRDefault="00BF10D4" w:rsidP="00D42A8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7937D8" w14:textId="5919AB90" w:rsidR="00BF10D4" w:rsidRDefault="00E27B0F" w:rsidP="00D42A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感知与认知功能评定的方法</w:t>
            </w:r>
          </w:p>
          <w:p w14:paraId="749881F6" w14:textId="2DD402B9" w:rsidR="00E27B0F" w:rsidRDefault="00E27B0F" w:rsidP="00D42A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E27B0F" w14:paraId="7B01B944" w14:textId="77777777" w:rsidTr="00BF10D4">
        <w:trPr>
          <w:trHeight w:val="81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3A96B" w14:textId="0A2B80FA" w:rsidR="00E27B0F" w:rsidRDefault="00E27B0F" w:rsidP="00D42A8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710E0" w14:textId="77777777" w:rsidR="00E27B0F" w:rsidRPr="00E27B0F" w:rsidRDefault="00E27B0F" w:rsidP="00E27B0F">
            <w:pPr>
              <w:rPr>
                <w:rFonts w:ascii="宋体" w:eastAsia="宋体" w:hAnsi="宋体"/>
                <w:sz w:val="18"/>
                <w:szCs w:val="18"/>
              </w:rPr>
            </w:pPr>
            <w:r w:rsidRPr="00E27B0F">
              <w:rPr>
                <w:rFonts w:ascii="宋体" w:eastAsia="宋体" w:hAnsi="宋体" w:hint="eastAsia"/>
                <w:sz w:val="18"/>
                <w:szCs w:val="18"/>
              </w:rPr>
              <w:t xml:space="preserve">第三章  </w:t>
            </w:r>
            <w:r w:rsidRPr="00E27B0F">
              <w:rPr>
                <w:rFonts w:ascii="宋体" w:eastAsia="宋体" w:hAnsi="宋体"/>
                <w:sz w:val="18"/>
                <w:szCs w:val="18"/>
              </w:rPr>
              <w:t xml:space="preserve"> 康复功能评定</w:t>
            </w:r>
          </w:p>
          <w:p w14:paraId="7B5738A5" w14:textId="6E77A662" w:rsidR="00E27B0F" w:rsidRPr="00E27B0F" w:rsidRDefault="00E27B0F" w:rsidP="00E27B0F">
            <w:pPr>
              <w:rPr>
                <w:rFonts w:ascii="宋体" w:eastAsia="宋体" w:hAnsi="宋体"/>
                <w:sz w:val="18"/>
                <w:szCs w:val="18"/>
              </w:rPr>
            </w:pPr>
            <w:r w:rsidRPr="00E27B0F">
              <w:rPr>
                <w:rFonts w:ascii="宋体" w:eastAsia="宋体" w:hAnsi="宋体" w:hint="eastAsia"/>
                <w:sz w:val="18"/>
                <w:szCs w:val="18"/>
              </w:rPr>
              <w:t>第五节</w:t>
            </w:r>
            <w:r w:rsidRPr="00E27B0F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7B0F">
              <w:rPr>
                <w:rFonts w:ascii="宋体" w:eastAsia="宋体" w:hAnsi="宋体" w:hint="eastAsia"/>
                <w:sz w:val="18"/>
                <w:szCs w:val="18"/>
              </w:rPr>
              <w:t>神经肌肉电诊断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251CC8" w14:textId="0B89577C" w:rsidR="00E27B0F" w:rsidRPr="00E27B0F" w:rsidRDefault="00E27B0F" w:rsidP="00D42A8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7B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启发式，案例教学，配合多媒体；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E14D4" w14:textId="6F61B90A" w:rsidR="00E27B0F" w:rsidRDefault="00E27B0F" w:rsidP="00D42A8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神经肌肉电诊断</w:t>
            </w:r>
          </w:p>
        </w:tc>
      </w:tr>
      <w:tr w:rsidR="00974F52" w14:paraId="362DA93B" w14:textId="77777777" w:rsidTr="00CC5FB0">
        <w:trPr>
          <w:trHeight w:val="528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44E40" w14:textId="75B0097E" w:rsidR="00974F52" w:rsidRDefault="0061159B" w:rsidP="00D42A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72C8B3" w14:textId="66898EC5" w:rsidR="00974F52" w:rsidRDefault="0061159B" w:rsidP="0061159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实训：康复功能评定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E569E7" w14:textId="31C47E93" w:rsidR="00974F52" w:rsidRDefault="0061159B" w:rsidP="00D42A8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示教、实训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6C560A" w14:textId="244B96E7" w:rsidR="00974F52" w:rsidRDefault="0061159B" w:rsidP="0061159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  <w:tr w:rsidR="0061159B" w14:paraId="6B410200" w14:textId="77777777" w:rsidTr="00CC5FB0">
        <w:trPr>
          <w:trHeight w:val="528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DC868" w14:textId="37F6987C" w:rsidR="0061159B" w:rsidRDefault="0061159B" w:rsidP="00D42A8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2E14C7" w14:textId="3525F4BA" w:rsidR="0061159B" w:rsidRDefault="0061159B" w:rsidP="0061159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1159B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第四章 康复护理评定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DFC55A" w14:textId="33B25D7C" w:rsidR="0061159B" w:rsidRDefault="0061159B" w:rsidP="00D42A8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7B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启发式，案例教学，配合多媒体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A2C3DE" w14:textId="55C93982" w:rsidR="0061159B" w:rsidRDefault="00717C32" w:rsidP="0061159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完成课后习题</w:t>
            </w:r>
          </w:p>
        </w:tc>
      </w:tr>
      <w:tr w:rsidR="00717C32" w14:paraId="7EF9AC30" w14:textId="77777777" w:rsidTr="00CC5FB0">
        <w:trPr>
          <w:trHeight w:val="528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4F4E0" w14:textId="0BADE349" w:rsidR="00717C32" w:rsidRDefault="00717C32" w:rsidP="00717C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F3021A" w14:textId="6D31A355" w:rsidR="00717C32" w:rsidRPr="0061159B" w:rsidRDefault="00717C32" w:rsidP="00717C3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17C3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实训：</w:t>
            </w:r>
            <w:r w:rsidRPr="00717C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康复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护理</w:t>
            </w:r>
            <w:r w:rsidRPr="00717C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A47949" w14:textId="515492B1" w:rsidR="00717C32" w:rsidRPr="00E27B0F" w:rsidRDefault="00717C32" w:rsidP="00717C3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示教、实训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CDB731" w14:textId="348C7694" w:rsidR="00717C32" w:rsidRDefault="00717C32" w:rsidP="00717C3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  <w:tr w:rsidR="00717C32" w14:paraId="34BADCB9" w14:textId="77777777" w:rsidTr="00CC5FB0">
        <w:trPr>
          <w:trHeight w:val="528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20FFB" w14:textId="495232C0" w:rsidR="00717C32" w:rsidRDefault="00717C32" w:rsidP="00717C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EBD7F6" w14:textId="7171CF48" w:rsidR="00717C32" w:rsidRDefault="00717C32" w:rsidP="00717C3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17C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常用康复治疗基本技术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C8F906" w14:textId="07E5BF4E" w:rsidR="00717C32" w:rsidRDefault="00717C32" w:rsidP="00717C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7B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启发式，案例教学，配合多媒体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060A02" w14:textId="13E8C16B" w:rsidR="00717C32" w:rsidRDefault="00717C32" w:rsidP="00717C3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完成课后习题</w:t>
            </w:r>
          </w:p>
        </w:tc>
      </w:tr>
      <w:tr w:rsidR="00717C32" w14:paraId="3D765DB9" w14:textId="77777777" w:rsidTr="00CC5FB0">
        <w:trPr>
          <w:trHeight w:val="528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58A70" w14:textId="00F64B7E" w:rsidR="00717C32" w:rsidRDefault="00717C32" w:rsidP="00717C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CD1A4" w14:textId="2B387FF7" w:rsidR="00717C32" w:rsidRPr="00717C32" w:rsidRDefault="00717C32" w:rsidP="00717C3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17C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常用康复治疗基本技术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634A15" w14:textId="6350F48B" w:rsidR="00717C32" w:rsidRDefault="00717C32" w:rsidP="00717C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示教、实训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1DE8BC" w14:textId="33C26E0F" w:rsidR="00717C32" w:rsidRDefault="00717C32" w:rsidP="00717C3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  <w:tr w:rsidR="00717C32" w14:paraId="17D61047" w14:textId="77777777" w:rsidTr="001C4F42">
        <w:trPr>
          <w:trHeight w:val="739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FC9BE" w14:textId="1524281C" w:rsidR="00717C32" w:rsidRDefault="00717C32" w:rsidP="00717C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EB7F93" w14:textId="193FF5F1" w:rsidR="00717C32" w:rsidRDefault="00717C32" w:rsidP="00717C3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17C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常用康复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护理</w:t>
            </w:r>
            <w:r w:rsidRPr="00717C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基本技术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8A067E" w14:textId="0E28C21F" w:rsidR="00717C32" w:rsidRDefault="00717C32" w:rsidP="00717C3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7B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启发式，案例教学，配合多媒体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7CC51" w14:textId="4CABD12A" w:rsidR="00717C32" w:rsidRDefault="00717C32" w:rsidP="00717C3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完成课后习题</w:t>
            </w:r>
          </w:p>
        </w:tc>
      </w:tr>
      <w:tr w:rsidR="00717C32" w14:paraId="4E8D31D4" w14:textId="77777777" w:rsidTr="001C4F42">
        <w:trPr>
          <w:trHeight w:val="526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7EC30" w14:textId="16DBB7D7" w:rsidR="00717C32" w:rsidRDefault="00717C32" w:rsidP="00717C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DCAD5B" w14:textId="15780111" w:rsidR="00717C32" w:rsidRDefault="00717C32" w:rsidP="00717C3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17C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常用康复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护理</w:t>
            </w:r>
            <w:r w:rsidRPr="00717C3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基本技术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32D36" w14:textId="470154DC" w:rsidR="00717C32" w:rsidRDefault="00717C32" w:rsidP="00717C3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示教、实训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A5074" w14:textId="1921698B" w:rsidR="00717C32" w:rsidRDefault="00717C32" w:rsidP="00717C3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完成实训报告</w:t>
            </w:r>
          </w:p>
        </w:tc>
      </w:tr>
      <w:tr w:rsidR="001C4F42" w14:paraId="07A1C8BA" w14:textId="77777777" w:rsidTr="0059310E">
        <w:trPr>
          <w:trHeight w:val="67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075A5" w14:textId="254EECE7" w:rsidR="001C4F42" w:rsidRDefault="001C4F42" w:rsidP="001C4F4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0E04F8" w14:textId="392F56A9" w:rsidR="001C4F42" w:rsidRDefault="001C4F42" w:rsidP="001C4F4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神经系统的康复护理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E1899D" w14:textId="7C371A97" w:rsidR="001C4F42" w:rsidRDefault="001C4F42" w:rsidP="001C4F4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27B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启发式，案例教学，配合多媒体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693EF9" w14:textId="69041D52" w:rsidR="001C4F42" w:rsidRDefault="001C4F42" w:rsidP="001C4F4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完成课后习题</w:t>
            </w:r>
          </w:p>
        </w:tc>
      </w:tr>
      <w:tr w:rsidR="00717C32" w14:paraId="032F6479" w14:textId="77777777" w:rsidTr="0059310E">
        <w:trPr>
          <w:trHeight w:val="67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2718E" w14:textId="52F941AC" w:rsidR="00717C32" w:rsidRDefault="0059310E" w:rsidP="00717C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1C4F4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BB584E" w14:textId="49F7C224" w:rsidR="00717C32" w:rsidRDefault="00717C32" w:rsidP="0059310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运动系统疾病的康复护理</w:t>
            </w:r>
          </w:p>
          <w:p w14:paraId="1E086241" w14:textId="6B9EE659" w:rsidR="00717C32" w:rsidRDefault="00717C32" w:rsidP="0059310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AE13A2" w14:textId="77777777" w:rsidR="00717C32" w:rsidRDefault="00717C32" w:rsidP="00717C3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3F449" w14:textId="77777777" w:rsidR="00717C32" w:rsidRDefault="00717C32" w:rsidP="00717C32">
            <w:pPr>
              <w:widowControl/>
              <w:numPr>
                <w:ilvl w:val="0"/>
                <w:numId w:val="13"/>
              </w:num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颈椎牵引（枕颌吊带牵引）的护理？</w:t>
            </w:r>
          </w:p>
        </w:tc>
      </w:tr>
      <w:tr w:rsidR="0059310E" w14:paraId="155EA9A5" w14:textId="77777777" w:rsidTr="001C4F42">
        <w:trPr>
          <w:trHeight w:val="58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91525" w14:textId="5DC6287F" w:rsidR="0059310E" w:rsidRDefault="0059310E" w:rsidP="0059310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1C4F4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4E6A0" w14:textId="77777777" w:rsidR="0059310E" w:rsidRDefault="0059310E" w:rsidP="0059310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运动系统疾病的康复护理</w:t>
            </w:r>
          </w:p>
          <w:p w14:paraId="4FAD1783" w14:textId="77777777" w:rsidR="0059310E" w:rsidRDefault="0059310E" w:rsidP="0059310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6BEC15" w14:textId="04F058E7" w:rsidR="0059310E" w:rsidRDefault="0059310E" w:rsidP="0059310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CC642" w14:textId="20698419" w:rsidR="0059310E" w:rsidRDefault="001C4F42" w:rsidP="001C4F4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完成课后习题</w:t>
            </w:r>
          </w:p>
        </w:tc>
      </w:tr>
      <w:tr w:rsidR="00717C32" w14:paraId="39830F87" w14:textId="77777777" w:rsidTr="00D42A8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E222A" w14:textId="2997D630" w:rsidR="00717C32" w:rsidRDefault="0059310E" w:rsidP="00717C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1C4F4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22215D" w14:textId="77777777" w:rsidR="0059310E" w:rsidRPr="0059310E" w:rsidRDefault="0059310E" w:rsidP="0059310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931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第九章</w:t>
            </w:r>
            <w:r w:rsidRPr="0059310E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5931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常见呼吸疾病病人康复护理</w:t>
            </w:r>
          </w:p>
          <w:p w14:paraId="28BCA918" w14:textId="1166C97A" w:rsidR="00717C32" w:rsidRDefault="0059310E" w:rsidP="0059310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931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第十章</w:t>
            </w:r>
            <w:r w:rsidRPr="0059310E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5931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常见心血管疾病病人康复护理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AFC6EC" w14:textId="77777777" w:rsidR="00717C32" w:rsidRDefault="00717C32" w:rsidP="00717C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以理论讲授为主，配合多</w:t>
            </w:r>
          </w:p>
          <w:p w14:paraId="3A6F3755" w14:textId="77777777" w:rsidR="00717C32" w:rsidRDefault="00717C32" w:rsidP="00717C3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B39C61" w14:textId="5D777D50" w:rsidR="00717C32" w:rsidRDefault="001C4F42" w:rsidP="001C4F4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完成课后习题</w:t>
            </w:r>
          </w:p>
        </w:tc>
      </w:tr>
      <w:tr w:rsidR="001C4F42" w14:paraId="4F0A75B8" w14:textId="77777777" w:rsidTr="001C4F42">
        <w:trPr>
          <w:trHeight w:val="134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78329" w14:textId="55BDBFE5" w:rsidR="001C4F42" w:rsidRDefault="001C4F42" w:rsidP="001C4F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0F973" w14:textId="77777777" w:rsidR="001C4F42" w:rsidRDefault="001C4F42" w:rsidP="001C4F42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C4F4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第十一章 常见内分泌与代谢疾病病人康复护理</w:t>
            </w:r>
          </w:p>
          <w:p w14:paraId="796FA2EB" w14:textId="7D31FCED" w:rsidR="001C4F42" w:rsidRDefault="001C4F42" w:rsidP="001C4F42">
            <w:pPr>
              <w:widowControl/>
              <w:jc w:val="both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 w:rsidRPr="001C4F4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第十二章 癌症术后病人康复护理</w:t>
            </w:r>
            <w:r w:rsidRPr="001C4F42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br/>
              <w:t>第十三章 老年病病人康复护理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CA0848" w14:textId="1E0BF817" w:rsidR="001C4F42" w:rsidRDefault="001C4F42" w:rsidP="001C4F42">
            <w:pPr>
              <w:widowControl/>
              <w:rPr>
                <w:rFonts w:ascii="宋体" w:hAnsi="宋体"/>
                <w:color w:val="000000"/>
                <w:sz w:val="18"/>
                <w:szCs w:val="18"/>
              </w:rPr>
            </w:pPr>
            <w:r w:rsidRPr="00E27B0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启发式，案例教学，配合多媒体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C9630" w14:textId="4C395D13" w:rsidR="001C4F42" w:rsidRDefault="001C4F42" w:rsidP="001C4F4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完成课后习题</w:t>
            </w:r>
          </w:p>
        </w:tc>
      </w:tr>
    </w:tbl>
    <w:p w14:paraId="22FB0C44" w14:textId="77777777" w:rsidR="0063255A" w:rsidRDefault="0063255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4123F5C" w14:textId="77777777" w:rsidR="0063255A" w:rsidRDefault="00E610A8" w:rsidP="0046261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37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70EC3" w:rsidRPr="00870EC3" w14:paraId="2DE57F53" w14:textId="77777777" w:rsidTr="00006051">
        <w:tc>
          <w:tcPr>
            <w:tcW w:w="1809" w:type="dxa"/>
          </w:tcPr>
          <w:p w14:paraId="704AAE2C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 w:rsidRPr="00870EC3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</w:tcPr>
          <w:p w14:paraId="7C08D47A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</w:tcPr>
          <w:p w14:paraId="79CC4E51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870EC3" w:rsidRPr="00870EC3" w14:paraId="0448A277" w14:textId="77777777" w:rsidTr="00006051">
        <w:tc>
          <w:tcPr>
            <w:tcW w:w="1809" w:type="dxa"/>
          </w:tcPr>
          <w:p w14:paraId="58525D68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6AD638D8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/>
                <w:sz w:val="21"/>
                <w:szCs w:val="21"/>
                <w:lang w:eastAsia="zh-CN"/>
              </w:rPr>
              <w:t>期末闭卷</w:t>
            </w:r>
            <w:r w:rsidRPr="00870E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127" w:type="dxa"/>
          </w:tcPr>
          <w:p w14:paraId="374F9D0C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占</w:t>
            </w: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40%</w:t>
            </w:r>
          </w:p>
        </w:tc>
      </w:tr>
      <w:tr w:rsidR="00870EC3" w:rsidRPr="00870EC3" w14:paraId="3F3CB77A" w14:textId="77777777" w:rsidTr="00006051">
        <w:tc>
          <w:tcPr>
            <w:tcW w:w="1809" w:type="dxa"/>
          </w:tcPr>
          <w:p w14:paraId="718D5F2F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57897181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实训考核</w:t>
            </w:r>
          </w:p>
        </w:tc>
        <w:tc>
          <w:tcPr>
            <w:tcW w:w="2127" w:type="dxa"/>
          </w:tcPr>
          <w:p w14:paraId="4ED43D33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占</w:t>
            </w: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</w:tr>
      <w:tr w:rsidR="00870EC3" w:rsidRPr="00870EC3" w14:paraId="2404A4C7" w14:textId="77777777" w:rsidTr="00006051">
        <w:tc>
          <w:tcPr>
            <w:tcW w:w="1809" w:type="dxa"/>
          </w:tcPr>
          <w:p w14:paraId="17579705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lastRenderedPageBreak/>
              <w:t>X2</w:t>
            </w:r>
          </w:p>
        </w:tc>
        <w:tc>
          <w:tcPr>
            <w:tcW w:w="5103" w:type="dxa"/>
          </w:tcPr>
          <w:p w14:paraId="16494A2D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理论测验</w:t>
            </w:r>
          </w:p>
        </w:tc>
        <w:tc>
          <w:tcPr>
            <w:tcW w:w="2127" w:type="dxa"/>
          </w:tcPr>
          <w:p w14:paraId="14AF4C09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占</w:t>
            </w: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</w:tr>
      <w:tr w:rsidR="00870EC3" w:rsidRPr="00870EC3" w14:paraId="681A5513" w14:textId="77777777" w:rsidTr="00006051">
        <w:tc>
          <w:tcPr>
            <w:tcW w:w="1809" w:type="dxa"/>
          </w:tcPr>
          <w:p w14:paraId="61321FE9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14:paraId="5AFF21A2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平时表现</w:t>
            </w:r>
          </w:p>
        </w:tc>
        <w:tc>
          <w:tcPr>
            <w:tcW w:w="2127" w:type="dxa"/>
          </w:tcPr>
          <w:p w14:paraId="08BA2496" w14:textId="77777777" w:rsidR="00870EC3" w:rsidRPr="00870EC3" w:rsidRDefault="00870EC3" w:rsidP="00870EC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占</w:t>
            </w:r>
            <w:r w:rsidRPr="00870EC3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</w:tr>
    </w:tbl>
    <w:p w14:paraId="642EE73F" w14:textId="77777777" w:rsidR="0063255A" w:rsidRPr="00FD039A" w:rsidRDefault="0063255A" w:rsidP="0046261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Theme="minorEastAsia" w:hAnsi="仿宋"/>
          <w:color w:val="000000"/>
          <w:position w:val="-20"/>
          <w:lang w:eastAsia="zh-CN"/>
        </w:rPr>
      </w:pPr>
    </w:p>
    <w:p w14:paraId="766A460F" w14:textId="4FB612B7" w:rsidR="0063255A" w:rsidRDefault="00E610A8" w:rsidP="0063255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551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EC74C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朱轶</w:t>
      </w:r>
      <w:r w:rsidR="008551B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8551B0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 w:rsidR="00D54064" w:rsidRPr="00D54064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5EEBF2B8" wp14:editId="6E94DC9E">
            <wp:extent cx="1250950" cy="4711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616" cy="47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B0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D5406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D5406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021.8</w:t>
      </w:r>
    </w:p>
    <w:sectPr w:rsidR="0063255A" w:rsidSect="0063255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D9C8" w14:textId="77777777" w:rsidR="00F40D47" w:rsidRDefault="00F40D47" w:rsidP="0063255A">
      <w:r>
        <w:separator/>
      </w:r>
    </w:p>
  </w:endnote>
  <w:endnote w:type="continuationSeparator" w:id="0">
    <w:p w14:paraId="12066EEA" w14:textId="77777777" w:rsidR="00F40D47" w:rsidRDefault="00F40D47" w:rsidP="0063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3178" w14:textId="77777777" w:rsidR="0063255A" w:rsidRDefault="0063255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610A8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610A8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73DD562" w14:textId="77777777" w:rsidR="0063255A" w:rsidRDefault="00E610A8">
    <w:pPr>
      <w:pStyle w:val="a3"/>
      <w:ind w:right="360"/>
    </w:pPr>
    <w:r>
      <w:rPr>
        <w:noProof/>
        <w:lang w:eastAsia="zh-CN"/>
      </w:rPr>
      <w:drawing>
        <wp:inline distT="0" distB="0" distL="0" distR="0" wp14:anchorId="6E99622A" wp14:editId="0D57C94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2E8D" w14:textId="77777777" w:rsidR="0063255A" w:rsidRDefault="00E610A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3255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3255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5123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63255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7C0938B" w14:textId="77777777" w:rsidR="0063255A" w:rsidRDefault="00E610A8" w:rsidP="0046261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50FE" w14:textId="77777777" w:rsidR="00F40D47" w:rsidRDefault="00F40D47" w:rsidP="0063255A">
      <w:r>
        <w:separator/>
      </w:r>
    </w:p>
  </w:footnote>
  <w:footnote w:type="continuationSeparator" w:id="0">
    <w:p w14:paraId="5A895002" w14:textId="77777777" w:rsidR="00F40D47" w:rsidRDefault="00F40D47" w:rsidP="0063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D761" w14:textId="77777777" w:rsidR="0063255A" w:rsidRDefault="00E610A8" w:rsidP="0046261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401C106" wp14:editId="1256D56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547F" w14:textId="77777777" w:rsidR="0063255A" w:rsidRDefault="00F40D47" w:rsidP="0046261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2844B32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7BD1E23D" w14:textId="77777777" w:rsidR="0063255A" w:rsidRDefault="00E610A8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chineseCounting"/>
      <w:suff w:val="space"/>
      <w:lvlText w:val="第%1节"/>
      <w:lvlJc w:val="left"/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00000007"/>
    <w:multiLevelType w:val="singleLevel"/>
    <w:tmpl w:val="00000007"/>
    <w:lvl w:ilvl="0">
      <w:start w:val="3"/>
      <w:numFmt w:val="chineseCounting"/>
      <w:suff w:val="space"/>
      <w:lvlText w:val="第%1章"/>
      <w:lvlJc w:val="left"/>
    </w:lvl>
  </w:abstractNum>
  <w:abstractNum w:abstractNumId="5" w15:restartNumberingAfterBreak="0">
    <w:nsid w:val="00000008"/>
    <w:multiLevelType w:val="singleLevel"/>
    <w:tmpl w:val="00000008"/>
    <w:lvl w:ilvl="0">
      <w:start w:val="5"/>
      <w:numFmt w:val="chineseCounting"/>
      <w:suff w:val="space"/>
      <w:lvlText w:val="第%1节"/>
      <w:lvlJc w:val="left"/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0000000C"/>
    <w:multiLevelType w:val="singleLevel"/>
    <w:tmpl w:val="0000000C"/>
    <w:lvl w:ilvl="0">
      <w:start w:val="1"/>
      <w:numFmt w:val="chineseCounting"/>
      <w:suff w:val="nothing"/>
      <w:lvlText w:val="第%1节"/>
      <w:lvlJc w:val="left"/>
    </w:lvl>
  </w:abstractNum>
  <w:abstractNum w:abstractNumId="8" w15:restartNumberingAfterBreak="0">
    <w:nsid w:val="0000000D"/>
    <w:multiLevelType w:val="singleLevel"/>
    <w:tmpl w:val="0000000D"/>
    <w:lvl w:ilvl="0">
      <w:start w:val="1"/>
      <w:numFmt w:val="chineseCounting"/>
      <w:suff w:val="space"/>
      <w:lvlText w:val="第%1节"/>
      <w:lvlJc w:val="left"/>
    </w:lvl>
  </w:abstractNum>
  <w:abstractNum w:abstractNumId="9" w15:restartNumberingAfterBreak="0">
    <w:nsid w:val="0000000E"/>
    <w:multiLevelType w:val="multilevel"/>
    <w:tmpl w:val="0000000E"/>
    <w:lvl w:ilvl="0">
      <w:start w:val="1"/>
      <w:numFmt w:val="japaneseCounting"/>
      <w:lvlText w:val="第%1节"/>
      <w:lvlJc w:val="left"/>
      <w:pPr>
        <w:ind w:left="945" w:hanging="945"/>
      </w:pPr>
      <w:rPr>
        <w:rFonts w:eastAsia="PMingLiU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0000012"/>
    <w:multiLevelType w:val="multilevel"/>
    <w:tmpl w:val="00000012"/>
    <w:lvl w:ilvl="0">
      <w:start w:val="1"/>
      <w:numFmt w:val="japaneseCounting"/>
      <w:lvlText w:val="第%1章"/>
      <w:lvlJc w:val="left"/>
      <w:pPr>
        <w:ind w:left="945" w:hanging="945"/>
      </w:pPr>
      <w:rPr>
        <w:rFonts w:eastAsia="PMingLiU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00000013"/>
    <w:multiLevelType w:val="singleLevel"/>
    <w:tmpl w:val="00000013"/>
    <w:lvl w:ilvl="0">
      <w:start w:val="4"/>
      <w:numFmt w:val="chineseCounting"/>
      <w:suff w:val="space"/>
      <w:lvlText w:val="第%1章"/>
      <w:lvlJc w:val="left"/>
    </w:lvl>
  </w:abstractNum>
  <w:abstractNum w:abstractNumId="12" w15:restartNumberingAfterBreak="0">
    <w:nsid w:val="00000018"/>
    <w:multiLevelType w:val="singleLevel"/>
    <w:tmpl w:val="00000018"/>
    <w:lvl w:ilvl="0">
      <w:start w:val="4"/>
      <w:numFmt w:val="chineseCounting"/>
      <w:suff w:val="space"/>
      <w:lvlText w:val="第%1章"/>
      <w:lvlJc w:val="left"/>
    </w:lvl>
  </w:abstractNum>
  <w:abstractNum w:abstractNumId="13" w15:restartNumberingAfterBreak="0">
    <w:nsid w:val="00000019"/>
    <w:multiLevelType w:val="singleLevel"/>
    <w:tmpl w:val="00000019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0000001A"/>
    <w:multiLevelType w:val="singleLevel"/>
    <w:tmpl w:val="0000001A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0000001B"/>
    <w:multiLevelType w:val="singleLevel"/>
    <w:tmpl w:val="0000001B"/>
    <w:lvl w:ilvl="0">
      <w:start w:val="5"/>
      <w:numFmt w:val="chineseCounting"/>
      <w:suff w:val="nothing"/>
      <w:lvlText w:val="第%1章"/>
      <w:lvlJc w:val="left"/>
    </w:lvl>
  </w:abstractNum>
  <w:abstractNum w:abstractNumId="16" w15:restartNumberingAfterBreak="0">
    <w:nsid w:val="0000001C"/>
    <w:multiLevelType w:val="singleLevel"/>
    <w:tmpl w:val="0000001C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0000001E"/>
    <w:multiLevelType w:val="singleLevel"/>
    <w:tmpl w:val="0000001E"/>
    <w:lvl w:ilvl="0">
      <w:start w:val="5"/>
      <w:numFmt w:val="chineseCounting"/>
      <w:suff w:val="space"/>
      <w:lvlText w:val="第%1章"/>
      <w:lvlJc w:val="left"/>
    </w:lvl>
  </w:abstractNum>
  <w:abstractNum w:abstractNumId="18" w15:restartNumberingAfterBreak="0">
    <w:nsid w:val="00000020"/>
    <w:multiLevelType w:val="singleLevel"/>
    <w:tmpl w:val="00000020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00000021"/>
    <w:multiLevelType w:val="singleLevel"/>
    <w:tmpl w:val="00000021"/>
    <w:lvl w:ilvl="0">
      <w:start w:val="1"/>
      <w:numFmt w:val="decimal"/>
      <w:suff w:val="nothing"/>
      <w:lvlText w:val="%1、"/>
      <w:lvlJc w:val="left"/>
    </w:lvl>
  </w:abstractNum>
  <w:abstractNum w:abstractNumId="20" w15:restartNumberingAfterBreak="0">
    <w:nsid w:val="00000022"/>
    <w:multiLevelType w:val="singleLevel"/>
    <w:tmpl w:val="00000022"/>
    <w:lvl w:ilvl="0">
      <w:start w:val="3"/>
      <w:numFmt w:val="chineseCounting"/>
      <w:suff w:val="space"/>
      <w:lvlText w:val="第%1节"/>
      <w:lvlJc w:val="left"/>
    </w:lvl>
  </w:abstractNum>
  <w:abstractNum w:abstractNumId="21" w15:restartNumberingAfterBreak="0">
    <w:nsid w:val="49ED3D81"/>
    <w:multiLevelType w:val="singleLevel"/>
    <w:tmpl w:val="00000000"/>
    <w:lvl w:ilvl="0">
      <w:start w:val="2"/>
      <w:numFmt w:val="chineseCounting"/>
      <w:suff w:val="space"/>
      <w:lvlText w:val="第%1章"/>
      <w:lvlJc w:val="left"/>
    </w:lvl>
  </w:abstractNum>
  <w:num w:numId="1">
    <w:abstractNumId w:val="10"/>
  </w:num>
  <w:num w:numId="2">
    <w:abstractNumId w:val="9"/>
  </w:num>
  <w:num w:numId="3">
    <w:abstractNumId w:val="21"/>
  </w:num>
  <w:num w:numId="4">
    <w:abstractNumId w:val="5"/>
  </w:num>
  <w:num w:numId="5">
    <w:abstractNumId w:val="0"/>
  </w:num>
  <w:num w:numId="6">
    <w:abstractNumId w:val="19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1"/>
  </w:num>
  <w:num w:numId="12">
    <w:abstractNumId w:val="6"/>
  </w:num>
  <w:num w:numId="13">
    <w:abstractNumId w:val="16"/>
  </w:num>
  <w:num w:numId="14">
    <w:abstractNumId w:val="11"/>
  </w:num>
  <w:num w:numId="15">
    <w:abstractNumId w:val="13"/>
  </w:num>
  <w:num w:numId="16">
    <w:abstractNumId w:val="2"/>
  </w:num>
  <w:num w:numId="17">
    <w:abstractNumId w:val="15"/>
  </w:num>
  <w:num w:numId="18">
    <w:abstractNumId w:val="7"/>
  </w:num>
  <w:num w:numId="19">
    <w:abstractNumId w:val="18"/>
  </w:num>
  <w:num w:numId="20">
    <w:abstractNumId w:val="17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47F2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6F24"/>
    <w:rsid w:val="000708DA"/>
    <w:rsid w:val="00073336"/>
    <w:rsid w:val="00075557"/>
    <w:rsid w:val="000757F8"/>
    <w:rsid w:val="00081FA0"/>
    <w:rsid w:val="000856BB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5BD"/>
    <w:rsid w:val="000C2F14"/>
    <w:rsid w:val="000C3A32"/>
    <w:rsid w:val="000C65FF"/>
    <w:rsid w:val="000C7AFA"/>
    <w:rsid w:val="000D033F"/>
    <w:rsid w:val="000D1B9D"/>
    <w:rsid w:val="000D2EF4"/>
    <w:rsid w:val="000D532D"/>
    <w:rsid w:val="000E2757"/>
    <w:rsid w:val="000F3B7C"/>
    <w:rsid w:val="000F3F3A"/>
    <w:rsid w:val="000F49F7"/>
    <w:rsid w:val="000F5825"/>
    <w:rsid w:val="000F77FE"/>
    <w:rsid w:val="00103793"/>
    <w:rsid w:val="00103C4A"/>
    <w:rsid w:val="001103D4"/>
    <w:rsid w:val="001121A1"/>
    <w:rsid w:val="0011669C"/>
    <w:rsid w:val="00117500"/>
    <w:rsid w:val="001212AD"/>
    <w:rsid w:val="0012674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09D"/>
    <w:rsid w:val="001B1B60"/>
    <w:rsid w:val="001B2CCF"/>
    <w:rsid w:val="001B6F0E"/>
    <w:rsid w:val="001B7389"/>
    <w:rsid w:val="001C2E51"/>
    <w:rsid w:val="001C4F42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444"/>
    <w:rsid w:val="00233384"/>
    <w:rsid w:val="00233529"/>
    <w:rsid w:val="00240B53"/>
    <w:rsid w:val="00250271"/>
    <w:rsid w:val="00280A20"/>
    <w:rsid w:val="00283A9D"/>
    <w:rsid w:val="00285A1D"/>
    <w:rsid w:val="00287142"/>
    <w:rsid w:val="00290A4F"/>
    <w:rsid w:val="00290EB6"/>
    <w:rsid w:val="00296128"/>
    <w:rsid w:val="002A0689"/>
    <w:rsid w:val="002B23AD"/>
    <w:rsid w:val="002C3AB8"/>
    <w:rsid w:val="002C578A"/>
    <w:rsid w:val="002D21B9"/>
    <w:rsid w:val="002E0E77"/>
    <w:rsid w:val="002E332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887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CF5"/>
    <w:rsid w:val="003B1E31"/>
    <w:rsid w:val="003B6082"/>
    <w:rsid w:val="003B78CD"/>
    <w:rsid w:val="003B7925"/>
    <w:rsid w:val="003B79A5"/>
    <w:rsid w:val="003B7E66"/>
    <w:rsid w:val="003C2AFE"/>
    <w:rsid w:val="003C4106"/>
    <w:rsid w:val="003D016C"/>
    <w:rsid w:val="003D2737"/>
    <w:rsid w:val="003D74B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610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23"/>
    <w:rsid w:val="004A33E0"/>
    <w:rsid w:val="004A59AC"/>
    <w:rsid w:val="004A649E"/>
    <w:rsid w:val="004A6546"/>
    <w:rsid w:val="004B04C5"/>
    <w:rsid w:val="004B0E94"/>
    <w:rsid w:val="004B3566"/>
    <w:rsid w:val="004C1D3E"/>
    <w:rsid w:val="004C28C6"/>
    <w:rsid w:val="004C7613"/>
    <w:rsid w:val="004D07ED"/>
    <w:rsid w:val="004E412A"/>
    <w:rsid w:val="004E68E7"/>
    <w:rsid w:val="004F0DAB"/>
    <w:rsid w:val="005003D0"/>
    <w:rsid w:val="00500511"/>
    <w:rsid w:val="0050398C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2B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10E"/>
    <w:rsid w:val="005A136E"/>
    <w:rsid w:val="005A7A18"/>
    <w:rsid w:val="005B6225"/>
    <w:rsid w:val="005C4583"/>
    <w:rsid w:val="005D54FC"/>
    <w:rsid w:val="005E29D2"/>
    <w:rsid w:val="005E7A88"/>
    <w:rsid w:val="005F0931"/>
    <w:rsid w:val="005F2CBF"/>
    <w:rsid w:val="006044A3"/>
    <w:rsid w:val="00607396"/>
    <w:rsid w:val="0061159B"/>
    <w:rsid w:val="006123C8"/>
    <w:rsid w:val="006146E0"/>
    <w:rsid w:val="006208E9"/>
    <w:rsid w:val="0062514D"/>
    <w:rsid w:val="0062610F"/>
    <w:rsid w:val="00630676"/>
    <w:rsid w:val="00631302"/>
    <w:rsid w:val="0063255A"/>
    <w:rsid w:val="0063339D"/>
    <w:rsid w:val="00633B81"/>
    <w:rsid w:val="00635161"/>
    <w:rsid w:val="00637235"/>
    <w:rsid w:val="0064085C"/>
    <w:rsid w:val="00642FF2"/>
    <w:rsid w:val="006537ED"/>
    <w:rsid w:val="006567F0"/>
    <w:rsid w:val="00662291"/>
    <w:rsid w:val="00670F19"/>
    <w:rsid w:val="0067285B"/>
    <w:rsid w:val="006777DC"/>
    <w:rsid w:val="006807F8"/>
    <w:rsid w:val="00681194"/>
    <w:rsid w:val="006849D2"/>
    <w:rsid w:val="00686F11"/>
    <w:rsid w:val="00692B28"/>
    <w:rsid w:val="00693552"/>
    <w:rsid w:val="00697452"/>
    <w:rsid w:val="006A006A"/>
    <w:rsid w:val="006A069C"/>
    <w:rsid w:val="006A1615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470"/>
    <w:rsid w:val="006F2384"/>
    <w:rsid w:val="006F4482"/>
    <w:rsid w:val="00701C32"/>
    <w:rsid w:val="00704C15"/>
    <w:rsid w:val="0070511C"/>
    <w:rsid w:val="00714CF5"/>
    <w:rsid w:val="00717C32"/>
    <w:rsid w:val="00727FB2"/>
    <w:rsid w:val="007308B2"/>
    <w:rsid w:val="0073594C"/>
    <w:rsid w:val="00736189"/>
    <w:rsid w:val="00741395"/>
    <w:rsid w:val="00743E1E"/>
    <w:rsid w:val="00744253"/>
    <w:rsid w:val="007507A0"/>
    <w:rsid w:val="00751231"/>
    <w:rsid w:val="00751EF5"/>
    <w:rsid w:val="00752375"/>
    <w:rsid w:val="00757E4F"/>
    <w:rsid w:val="00761732"/>
    <w:rsid w:val="007637A0"/>
    <w:rsid w:val="0076447D"/>
    <w:rsid w:val="007752C7"/>
    <w:rsid w:val="0078027D"/>
    <w:rsid w:val="00780EC3"/>
    <w:rsid w:val="00782130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438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835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472"/>
    <w:rsid w:val="00840954"/>
    <w:rsid w:val="008429CE"/>
    <w:rsid w:val="008550AF"/>
    <w:rsid w:val="008551B0"/>
    <w:rsid w:val="00865C6A"/>
    <w:rsid w:val="008665DF"/>
    <w:rsid w:val="00866AEC"/>
    <w:rsid w:val="00866CD5"/>
    <w:rsid w:val="008702F7"/>
    <w:rsid w:val="00870EC3"/>
    <w:rsid w:val="0087249F"/>
    <w:rsid w:val="00873C4B"/>
    <w:rsid w:val="00882CDF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33D"/>
    <w:rsid w:val="00914040"/>
    <w:rsid w:val="009168F4"/>
    <w:rsid w:val="00920D39"/>
    <w:rsid w:val="00922B9C"/>
    <w:rsid w:val="00922E7F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2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A76"/>
    <w:rsid w:val="00A15947"/>
    <w:rsid w:val="00A2029C"/>
    <w:rsid w:val="00A20498"/>
    <w:rsid w:val="00A20819"/>
    <w:rsid w:val="00A2528E"/>
    <w:rsid w:val="00A26225"/>
    <w:rsid w:val="00A3339A"/>
    <w:rsid w:val="00A33917"/>
    <w:rsid w:val="00A36DF9"/>
    <w:rsid w:val="00A47514"/>
    <w:rsid w:val="00A505AB"/>
    <w:rsid w:val="00A56E6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16F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5C"/>
    <w:rsid w:val="00B751A9"/>
    <w:rsid w:val="00B7624C"/>
    <w:rsid w:val="00B767B7"/>
    <w:rsid w:val="00B80D8E"/>
    <w:rsid w:val="00B9230B"/>
    <w:rsid w:val="00BA5396"/>
    <w:rsid w:val="00BB00B3"/>
    <w:rsid w:val="00BC09B7"/>
    <w:rsid w:val="00BC622E"/>
    <w:rsid w:val="00BE1F18"/>
    <w:rsid w:val="00BE1F39"/>
    <w:rsid w:val="00BE747E"/>
    <w:rsid w:val="00BE7EFB"/>
    <w:rsid w:val="00BF10D4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A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C78"/>
    <w:rsid w:val="00CE12AB"/>
    <w:rsid w:val="00CE5F00"/>
    <w:rsid w:val="00CE601F"/>
    <w:rsid w:val="00CF057C"/>
    <w:rsid w:val="00CF089F"/>
    <w:rsid w:val="00CF317D"/>
    <w:rsid w:val="00CF621B"/>
    <w:rsid w:val="00D06971"/>
    <w:rsid w:val="00D069F5"/>
    <w:rsid w:val="00D07EB2"/>
    <w:rsid w:val="00D11800"/>
    <w:rsid w:val="00D11BCB"/>
    <w:rsid w:val="00D159F1"/>
    <w:rsid w:val="00D15EC3"/>
    <w:rsid w:val="00D16835"/>
    <w:rsid w:val="00D20242"/>
    <w:rsid w:val="00D203F9"/>
    <w:rsid w:val="00D237C7"/>
    <w:rsid w:val="00D306A8"/>
    <w:rsid w:val="00D36F07"/>
    <w:rsid w:val="00D51526"/>
    <w:rsid w:val="00D54064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10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B0F"/>
    <w:rsid w:val="00E31628"/>
    <w:rsid w:val="00E32DD8"/>
    <w:rsid w:val="00E4037B"/>
    <w:rsid w:val="00E43444"/>
    <w:rsid w:val="00E46564"/>
    <w:rsid w:val="00E52CD7"/>
    <w:rsid w:val="00E556A1"/>
    <w:rsid w:val="00E573C0"/>
    <w:rsid w:val="00E57781"/>
    <w:rsid w:val="00E610A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4CB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EFB"/>
    <w:rsid w:val="00F07E95"/>
    <w:rsid w:val="00F1495A"/>
    <w:rsid w:val="00F2112C"/>
    <w:rsid w:val="00F24B0A"/>
    <w:rsid w:val="00F2634D"/>
    <w:rsid w:val="00F31A0E"/>
    <w:rsid w:val="00F31FDD"/>
    <w:rsid w:val="00F40D4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39A"/>
    <w:rsid w:val="00FD313C"/>
    <w:rsid w:val="00FD6015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6D7194"/>
  <w15:docId w15:val="{C034D072-5A4A-4AE8-91A2-C60D2C3E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255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2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32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3255A"/>
  </w:style>
  <w:style w:type="character" w:styleId="a6">
    <w:name w:val="Hyperlink"/>
    <w:rsid w:val="0063255A"/>
    <w:rPr>
      <w:color w:val="0000FF"/>
      <w:u w:val="single"/>
    </w:rPr>
  </w:style>
  <w:style w:type="table" w:styleId="a7">
    <w:name w:val="Table Grid"/>
    <w:basedOn w:val="a1"/>
    <w:qFormat/>
    <w:rsid w:val="006325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63255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2">
    <w:name w:val="Body Text Indent 2"/>
    <w:basedOn w:val="a"/>
    <w:link w:val="20"/>
    <w:rsid w:val="0033488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34887"/>
    <w:rPr>
      <w:rFonts w:eastAsia="PMingLiU"/>
      <w:kern w:val="2"/>
      <w:sz w:val="24"/>
      <w:szCs w:val="24"/>
      <w:lang w:eastAsia="zh-TW"/>
    </w:rPr>
  </w:style>
  <w:style w:type="paragraph" w:styleId="a8">
    <w:name w:val="Title"/>
    <w:basedOn w:val="a"/>
    <w:next w:val="a"/>
    <w:link w:val="a9"/>
    <w:qFormat/>
    <w:rsid w:val="00334887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  <w:lang w:eastAsia="zh-CN"/>
    </w:rPr>
  </w:style>
  <w:style w:type="character" w:customStyle="1" w:styleId="a9">
    <w:name w:val="标题 字符"/>
    <w:basedOn w:val="a0"/>
    <w:link w:val="a8"/>
    <w:rsid w:val="00334887"/>
    <w:rPr>
      <w:rFonts w:ascii="Cambria" w:hAnsi="Cambria"/>
      <w:b/>
      <w:bCs/>
      <w:kern w:val="2"/>
      <w:sz w:val="32"/>
      <w:szCs w:val="32"/>
    </w:rPr>
  </w:style>
  <w:style w:type="paragraph" w:styleId="aa">
    <w:name w:val="List Paragraph"/>
    <w:basedOn w:val="a"/>
    <w:uiPriority w:val="99"/>
    <w:rsid w:val="00E27B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5FCF-23B2-4E79-A284-83BF6691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193</Words>
  <Characters>1102</Characters>
  <Application>Microsoft Office Word</Application>
  <DocSecurity>0</DocSecurity>
  <Lines>9</Lines>
  <Paragraphs>2</Paragraphs>
  <ScaleCrop>false</ScaleCrop>
  <Company>CMT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王 慧娟</cp:lastModifiedBy>
  <cp:revision>100</cp:revision>
  <cp:lastPrinted>2015-03-18T03:45:00Z</cp:lastPrinted>
  <dcterms:created xsi:type="dcterms:W3CDTF">2015-08-27T04:51:00Z</dcterms:created>
  <dcterms:modified xsi:type="dcterms:W3CDTF">2021-09-13T12:40:00Z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